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E074" w14:textId="3CDC4BA1" w:rsidR="006C6FF8" w:rsidRPr="00DD1EE0" w:rsidRDefault="00E908F7" w:rsidP="00E908F7">
      <w:pPr>
        <w:spacing w:before="100"/>
        <w:rPr>
          <w:color w:val="000000" w:themeColor="text1"/>
        </w:rPr>
      </w:pPr>
      <w:r w:rsidRPr="0046263D">
        <w:rPr>
          <w:rFonts w:asciiTheme="majorHAnsi" w:hAnsiTheme="majorHAnsi"/>
          <w:b/>
          <w:noProof/>
        </w:rPr>
        <w:drawing>
          <wp:anchor distT="0" distB="0" distL="114300" distR="114300" simplePos="0" relativeHeight="251659264" behindDoc="0" locked="0" layoutInCell="1" allowOverlap="1" wp14:anchorId="6A4E4324" wp14:editId="3B0B635D">
            <wp:simplePos x="0" y="0"/>
            <wp:positionH relativeFrom="margin">
              <wp:align>center</wp:align>
            </wp:positionH>
            <wp:positionV relativeFrom="paragraph">
              <wp:posOffset>-505460</wp:posOffset>
            </wp:positionV>
            <wp:extent cx="987347" cy="809625"/>
            <wp:effectExtent l="0" t="0" r="381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347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889F5" w14:textId="77777777" w:rsidR="006C6FF8" w:rsidRPr="00DD1EE0" w:rsidRDefault="006C6FF8">
      <w:pPr>
        <w:spacing w:before="16" w:line="280" w:lineRule="exact"/>
        <w:rPr>
          <w:color w:val="000000" w:themeColor="text1"/>
          <w:sz w:val="28"/>
          <w:szCs w:val="28"/>
        </w:rPr>
      </w:pPr>
    </w:p>
    <w:p w14:paraId="51787E6D" w14:textId="3B0D1BEF" w:rsidR="00DD1EE0" w:rsidRPr="00E908F7" w:rsidRDefault="009A6CE1" w:rsidP="00DD1EE0">
      <w:pPr>
        <w:spacing w:before="15" w:line="358" w:lineRule="auto"/>
        <w:ind w:right="46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E908F7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>I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 xml:space="preserve">N </w:t>
      </w:r>
      <w:r w:rsidRPr="00E908F7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T</w:t>
      </w:r>
      <w:r w:rsidRPr="00E908F7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>H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E</w:t>
      </w:r>
      <w:r w:rsidRPr="00E908F7">
        <w:rPr>
          <w:rFonts w:eastAsia="Bookman Old Style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pacing w:val="4"/>
          <w:sz w:val="28"/>
          <w:szCs w:val="28"/>
        </w:rPr>
        <w:t>M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ALA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W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I</w:t>
      </w:r>
      <w:r w:rsidRPr="00E908F7">
        <w:rPr>
          <w:rFonts w:eastAsia="Bookman Old Style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S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U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P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RE</w:t>
      </w:r>
      <w:r w:rsidRPr="00E908F7">
        <w:rPr>
          <w:rFonts w:eastAsia="Bookman Old Style"/>
          <w:b/>
          <w:bCs/>
          <w:color w:val="000000" w:themeColor="text1"/>
          <w:spacing w:val="4"/>
          <w:sz w:val="28"/>
          <w:szCs w:val="28"/>
        </w:rPr>
        <w:t>M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E</w:t>
      </w:r>
      <w:r w:rsidRPr="00E908F7">
        <w:rPr>
          <w:rFonts w:eastAsia="Bookman Old Style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C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O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U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RT</w:t>
      </w:r>
      <w:r w:rsidRPr="00E908F7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O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F</w:t>
      </w:r>
      <w:r w:rsidRPr="00E908F7">
        <w:rPr>
          <w:rFonts w:eastAsia="Bookman Old Style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A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P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P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EAL</w:t>
      </w:r>
    </w:p>
    <w:p w14:paraId="0A973BC3" w14:textId="169707A6" w:rsidR="006C6FF8" w:rsidRPr="00E908F7" w:rsidRDefault="009A6CE1" w:rsidP="00DD1EE0">
      <w:pPr>
        <w:spacing w:before="15" w:line="358" w:lineRule="auto"/>
        <w:ind w:right="46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S</w:t>
      </w:r>
      <w:r w:rsidRPr="00E908F7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>I</w:t>
      </w:r>
      <w:r w:rsidRPr="00E908F7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TT</w:t>
      </w:r>
      <w:r w:rsidRPr="00E908F7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>I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N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G</w:t>
      </w:r>
      <w:r w:rsidRPr="00E908F7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AT</w:t>
      </w:r>
      <w:r w:rsidRPr="00E908F7">
        <w:rPr>
          <w:rFonts w:eastAsia="Bookman Old Style"/>
          <w:b/>
          <w:bCs/>
          <w:color w:val="000000" w:themeColor="text1"/>
          <w:spacing w:val="5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BLA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N</w:t>
      </w:r>
      <w:r w:rsidRPr="00E908F7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TY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RE</w:t>
      </w:r>
    </w:p>
    <w:p w14:paraId="66DC5758" w14:textId="297E3C86" w:rsidR="006C6FF8" w:rsidRPr="00E908F7" w:rsidRDefault="009A6CE1" w:rsidP="00DD1EE0">
      <w:pPr>
        <w:ind w:right="1298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E908F7">
        <w:rPr>
          <w:rFonts w:eastAsia="Bookman Old Style"/>
          <w:b/>
          <w:bCs/>
          <w:color w:val="000000" w:themeColor="text1"/>
          <w:spacing w:val="4"/>
          <w:sz w:val="28"/>
          <w:szCs w:val="28"/>
        </w:rPr>
        <w:t>M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S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C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 xml:space="preserve">A 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C</w:t>
      </w:r>
      <w:r w:rsidRPr="00E908F7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>I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V</w:t>
      </w:r>
      <w:r w:rsidRPr="00E908F7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I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L</w:t>
      </w:r>
      <w:r w:rsidRPr="00E908F7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A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P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P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 xml:space="preserve">EAL 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NO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.</w:t>
      </w:r>
      <w:r w:rsidRPr="00E908F7">
        <w:rPr>
          <w:rFonts w:eastAsia="Bookman Old Style"/>
          <w:b/>
          <w:bCs/>
          <w:color w:val="000000" w:themeColor="text1"/>
          <w:spacing w:val="7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5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 xml:space="preserve">8 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O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F</w:t>
      </w:r>
      <w:r w:rsidRPr="00E908F7">
        <w:rPr>
          <w:rFonts w:eastAsia="Bookman Old Style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201</w:t>
      </w:r>
      <w:r w:rsidR="00DD1EE0" w:rsidRPr="00E908F7">
        <w:rPr>
          <w:rFonts w:eastAsia="Bookman Old Style"/>
          <w:b/>
          <w:bCs/>
          <w:color w:val="000000" w:themeColor="text1"/>
          <w:sz w:val="28"/>
          <w:szCs w:val="28"/>
        </w:rPr>
        <w:t>7</w:t>
      </w:r>
    </w:p>
    <w:p w14:paraId="2E0FAAF4" w14:textId="77777777" w:rsidR="006C6FF8" w:rsidRPr="00DD1EE0" w:rsidRDefault="006C6FF8">
      <w:pPr>
        <w:spacing w:before="9" w:line="180" w:lineRule="exact"/>
        <w:rPr>
          <w:b/>
          <w:bCs/>
          <w:color w:val="000000" w:themeColor="text1"/>
          <w:sz w:val="18"/>
          <w:szCs w:val="18"/>
        </w:rPr>
      </w:pPr>
    </w:p>
    <w:p w14:paraId="2A1E2045" w14:textId="13717889" w:rsidR="006C6FF8" w:rsidRPr="00DD1EE0" w:rsidRDefault="00DD1EE0" w:rsidP="00DD1EE0">
      <w:pPr>
        <w:ind w:right="46"/>
        <w:jc w:val="center"/>
        <w:rPr>
          <w:rFonts w:eastAsia="Bookman Old Style"/>
          <w:b/>
          <w:bCs/>
          <w:color w:val="000000" w:themeColor="text1"/>
          <w:sz w:val="22"/>
          <w:szCs w:val="22"/>
        </w:rPr>
      </w:pPr>
      <w:r w:rsidRPr="00DD1EE0">
        <w:rPr>
          <w:rFonts w:eastAsia="Bookman Old Style"/>
          <w:b/>
          <w:bCs/>
          <w:color w:val="000000" w:themeColor="text1"/>
          <w:sz w:val="22"/>
          <w:szCs w:val="22"/>
        </w:rPr>
        <w:t>(</w:t>
      </w:r>
      <w:r w:rsidRPr="00DD1EE0">
        <w:rPr>
          <w:rFonts w:eastAsia="Bookman Old Style"/>
          <w:b/>
          <w:bCs/>
          <w:color w:val="000000" w:themeColor="text1"/>
          <w:spacing w:val="1"/>
          <w:sz w:val="22"/>
          <w:szCs w:val="22"/>
        </w:rPr>
        <w:t>Be</w:t>
      </w:r>
      <w:r w:rsidRPr="00DD1EE0">
        <w:rPr>
          <w:rFonts w:eastAsia="Bookman Old Style"/>
          <w:b/>
          <w:bCs/>
          <w:color w:val="000000" w:themeColor="text1"/>
          <w:spacing w:val="2"/>
          <w:sz w:val="22"/>
          <w:szCs w:val="22"/>
        </w:rPr>
        <w:t>in</w:t>
      </w:r>
      <w:r w:rsidRPr="00DD1EE0">
        <w:rPr>
          <w:rFonts w:eastAsia="Bookman Old Style"/>
          <w:b/>
          <w:bCs/>
          <w:color w:val="000000" w:themeColor="text1"/>
          <w:sz w:val="22"/>
          <w:szCs w:val="22"/>
        </w:rPr>
        <w:t>g High Court, Zomba District Registry,</w:t>
      </w:r>
      <w:r w:rsidRPr="00DD1EE0">
        <w:rPr>
          <w:rFonts w:eastAsia="Bookman Old Style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DD1EE0">
        <w:rPr>
          <w:rFonts w:eastAsia="Bookman Old Style"/>
          <w:b/>
          <w:bCs/>
          <w:color w:val="000000" w:themeColor="text1"/>
          <w:spacing w:val="2"/>
          <w:sz w:val="22"/>
          <w:szCs w:val="22"/>
        </w:rPr>
        <w:t>Personal Injury Case</w:t>
      </w:r>
      <w:r w:rsidRPr="00DD1EE0">
        <w:rPr>
          <w:rFonts w:eastAsia="Bookman Old Style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DD1EE0">
        <w:rPr>
          <w:rFonts w:eastAsia="Bookman Old Style"/>
          <w:b/>
          <w:bCs/>
          <w:color w:val="000000" w:themeColor="text1"/>
          <w:spacing w:val="2"/>
          <w:sz w:val="22"/>
          <w:szCs w:val="22"/>
        </w:rPr>
        <w:t>Nu</w:t>
      </w:r>
      <w:r w:rsidRPr="00DD1EE0">
        <w:rPr>
          <w:rFonts w:eastAsia="Bookman Old Style"/>
          <w:b/>
          <w:bCs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b/>
          <w:bCs/>
          <w:color w:val="000000" w:themeColor="text1"/>
          <w:spacing w:val="1"/>
          <w:sz w:val="22"/>
          <w:szCs w:val="22"/>
        </w:rPr>
        <w:t>be</w:t>
      </w:r>
      <w:r w:rsidRPr="00DD1EE0">
        <w:rPr>
          <w:rFonts w:eastAsia="Bookman Old Style"/>
          <w:b/>
          <w:bCs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Pr="00DD1EE0">
        <w:rPr>
          <w:rFonts w:eastAsia="Bookman Old Style"/>
          <w:b/>
          <w:bCs/>
          <w:color w:val="000000" w:themeColor="text1"/>
          <w:sz w:val="22"/>
          <w:szCs w:val="22"/>
        </w:rPr>
        <w:t xml:space="preserve">645 </w:t>
      </w:r>
      <w:r w:rsidRPr="00DD1EE0">
        <w:rPr>
          <w:rFonts w:eastAsia="Bookman Old Style"/>
          <w:b/>
          <w:bCs/>
          <w:color w:val="000000" w:themeColor="text1"/>
          <w:spacing w:val="-1"/>
          <w:sz w:val="22"/>
          <w:szCs w:val="22"/>
        </w:rPr>
        <w:t>o</w:t>
      </w:r>
      <w:r w:rsidRPr="00DD1EE0">
        <w:rPr>
          <w:rFonts w:eastAsia="Bookman Old Style"/>
          <w:b/>
          <w:bCs/>
          <w:color w:val="000000" w:themeColor="text1"/>
          <w:sz w:val="22"/>
          <w:szCs w:val="22"/>
        </w:rPr>
        <w:t>f 201</w:t>
      </w:r>
      <w:r w:rsidRPr="00DD1EE0">
        <w:rPr>
          <w:rFonts w:eastAsia="Bookman Old Style"/>
          <w:b/>
          <w:bCs/>
          <w:color w:val="000000" w:themeColor="text1"/>
          <w:spacing w:val="5"/>
          <w:sz w:val="22"/>
          <w:szCs w:val="22"/>
        </w:rPr>
        <w:t>3</w:t>
      </w:r>
      <w:r w:rsidRPr="00DD1EE0">
        <w:rPr>
          <w:rFonts w:eastAsia="Bookman Old Style"/>
          <w:b/>
          <w:bCs/>
          <w:color w:val="000000" w:themeColor="text1"/>
          <w:sz w:val="22"/>
          <w:szCs w:val="22"/>
        </w:rPr>
        <w:t>)</w:t>
      </w:r>
    </w:p>
    <w:p w14:paraId="60C8B16F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E4BDC46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F4E20F4" w14:textId="77777777" w:rsidR="006C6FF8" w:rsidRPr="00DD1EE0" w:rsidRDefault="006C6FF8">
      <w:pPr>
        <w:spacing w:before="8" w:line="280" w:lineRule="exact"/>
        <w:rPr>
          <w:color w:val="000000" w:themeColor="text1"/>
          <w:sz w:val="28"/>
          <w:szCs w:val="28"/>
        </w:rPr>
      </w:pPr>
    </w:p>
    <w:p w14:paraId="0E99F716" w14:textId="67CFAEAD" w:rsidR="006C6FF8" w:rsidRPr="00951A0B" w:rsidRDefault="009A6CE1" w:rsidP="00951A0B">
      <w:pPr>
        <w:spacing w:line="360" w:lineRule="auto"/>
        <w:ind w:right="46"/>
        <w:jc w:val="center"/>
        <w:rPr>
          <w:rFonts w:eastAsia="Bookman Old Style"/>
          <w:b/>
          <w:bCs/>
          <w:color w:val="000000" w:themeColor="text1"/>
          <w:sz w:val="32"/>
          <w:szCs w:val="32"/>
        </w:rPr>
      </w:pP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BETW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E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EN</w:t>
      </w:r>
    </w:p>
    <w:p w14:paraId="392934BC" w14:textId="77777777" w:rsidR="006C6FF8" w:rsidRPr="00DD1EE0" w:rsidRDefault="006C6FF8" w:rsidP="00951A0B">
      <w:pPr>
        <w:spacing w:line="360" w:lineRule="auto"/>
        <w:rPr>
          <w:color w:val="000000" w:themeColor="text1"/>
        </w:rPr>
      </w:pPr>
    </w:p>
    <w:p w14:paraId="7E67937B" w14:textId="77777777" w:rsidR="00951A0B" w:rsidRPr="00951A0B" w:rsidRDefault="009A6CE1" w:rsidP="00951A0B">
      <w:pPr>
        <w:spacing w:line="360" w:lineRule="auto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R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G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I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ST</w:t>
      </w:r>
      <w:r w:rsidRPr="00951A0B">
        <w:rPr>
          <w:rFonts w:eastAsia="Bookman Old Style"/>
          <w:b/>
          <w:bCs/>
          <w:color w:val="000000" w:themeColor="text1"/>
          <w:spacing w:val="-3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R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D</w:t>
      </w:r>
      <w:r w:rsidRPr="00951A0B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951A0B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T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R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U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ST</w:t>
      </w:r>
      <w:r w:rsidRPr="00951A0B">
        <w:rPr>
          <w:rFonts w:eastAsia="Bookman Old Style"/>
          <w:b/>
          <w:bCs/>
          <w:color w:val="000000" w:themeColor="text1"/>
          <w:spacing w:val="-3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 xml:space="preserve">S 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O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 xml:space="preserve">F </w:t>
      </w:r>
    </w:p>
    <w:p w14:paraId="5C8A8281" w14:textId="48BD810E" w:rsidR="00951A0B" w:rsidRPr="00951A0B" w:rsidRDefault="009A6CE1" w:rsidP="00951A0B">
      <w:pPr>
        <w:spacing w:line="360" w:lineRule="auto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M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D</w:t>
      </w:r>
      <w:r w:rsidRPr="00951A0B">
        <w:rPr>
          <w:rFonts w:eastAsia="Bookman Old Style"/>
          <w:b/>
          <w:bCs/>
          <w:color w:val="000000" w:themeColor="text1"/>
          <w:spacing w:val="3"/>
          <w:sz w:val="28"/>
          <w:szCs w:val="28"/>
        </w:rPr>
        <w:t>I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CA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 xml:space="preserve">L </w:t>
      </w:r>
      <w:r w:rsidRPr="00951A0B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A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I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D</w:t>
      </w:r>
      <w:r w:rsidRPr="00951A0B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S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O</w:t>
      </w:r>
      <w:r w:rsidRPr="00951A0B">
        <w:rPr>
          <w:rFonts w:eastAsia="Bookman Old Style"/>
          <w:b/>
          <w:bCs/>
          <w:color w:val="000000" w:themeColor="text1"/>
          <w:spacing w:val="3"/>
          <w:sz w:val="28"/>
          <w:szCs w:val="28"/>
        </w:rPr>
        <w:t>C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IE</w:t>
      </w:r>
      <w:r w:rsidRPr="00951A0B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T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Y OF</w:t>
      </w:r>
      <w:r w:rsidR="00951A0B" w:rsidRPr="00951A0B">
        <w:rPr>
          <w:rFonts w:eastAsia="Bookman Old Style"/>
          <w:b/>
          <w:bCs/>
          <w:color w:val="000000" w:themeColor="text1"/>
          <w:sz w:val="28"/>
          <w:szCs w:val="28"/>
        </w:rPr>
        <w:t xml:space="preserve"> 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M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A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LA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W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I…………………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.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…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A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PP</w:t>
      </w:r>
      <w:r w:rsidRPr="00951A0B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L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L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AN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 xml:space="preserve">T </w:t>
      </w:r>
    </w:p>
    <w:p w14:paraId="58D72EC6" w14:textId="77777777" w:rsidR="00951A0B" w:rsidRDefault="00951A0B" w:rsidP="00951A0B">
      <w:pPr>
        <w:spacing w:line="276" w:lineRule="auto"/>
        <w:ind w:right="171"/>
        <w:jc w:val="center"/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</w:pPr>
    </w:p>
    <w:p w14:paraId="3E74C2CA" w14:textId="522A3F84" w:rsidR="00951A0B" w:rsidRDefault="009A6CE1" w:rsidP="00951A0B">
      <w:pPr>
        <w:spacing w:line="276" w:lineRule="auto"/>
        <w:ind w:right="171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AN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D</w:t>
      </w:r>
    </w:p>
    <w:p w14:paraId="39D37FC6" w14:textId="77777777" w:rsidR="00951A0B" w:rsidRDefault="00951A0B" w:rsidP="00951A0B">
      <w:pPr>
        <w:spacing w:line="276" w:lineRule="auto"/>
        <w:ind w:right="171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4BA6902A" w14:textId="13733BC1" w:rsidR="006C6FF8" w:rsidRPr="00951A0B" w:rsidRDefault="009A6CE1" w:rsidP="00951A0B">
      <w:pPr>
        <w:spacing w:line="276" w:lineRule="auto"/>
        <w:ind w:right="171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D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R</w:t>
      </w:r>
      <w:r w:rsidRPr="00951A0B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M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A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K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AN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D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I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A</w:t>
      </w:r>
      <w:r w:rsidRPr="00951A0B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 xml:space="preserve"> T</w:t>
      </w:r>
      <w:r w:rsidRPr="00951A0B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>/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A</w:t>
      </w:r>
      <w:r w:rsidRPr="00951A0B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O</w:t>
      </w:r>
      <w:r w:rsidRPr="00951A0B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>R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ACA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R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D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pacing w:val="3"/>
          <w:sz w:val="28"/>
          <w:szCs w:val="28"/>
        </w:rPr>
        <w:t>N</w:t>
      </w:r>
      <w:r w:rsidRPr="00951A0B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T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A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L</w:t>
      </w:r>
      <w:r w:rsidR="00951A0B">
        <w:rPr>
          <w:rFonts w:eastAsia="Bookman Old Style"/>
          <w:b/>
          <w:bCs/>
          <w:color w:val="000000" w:themeColor="text1"/>
          <w:sz w:val="28"/>
          <w:szCs w:val="28"/>
        </w:rPr>
        <w:t xml:space="preserve"> 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C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L</w:t>
      </w:r>
      <w:r w:rsidRPr="00951A0B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I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N</w:t>
      </w:r>
      <w:r w:rsidRPr="00951A0B">
        <w:rPr>
          <w:rFonts w:eastAsia="Bookman Old Style"/>
          <w:b/>
          <w:bCs/>
          <w:color w:val="000000" w:themeColor="text1"/>
          <w:spacing w:val="3"/>
          <w:sz w:val="28"/>
          <w:szCs w:val="28"/>
        </w:rPr>
        <w:t>I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C</w:t>
      </w:r>
      <w:proofErr w:type="gramStart"/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…</w:t>
      </w:r>
      <w:r w:rsidRPr="00951A0B">
        <w:rPr>
          <w:rFonts w:eastAsia="Bookman Old Style"/>
          <w:b/>
          <w:bCs/>
          <w:color w:val="000000" w:themeColor="text1"/>
          <w:spacing w:val="2"/>
          <w:sz w:val="28"/>
          <w:szCs w:val="28"/>
        </w:rPr>
        <w:t>.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.</w:t>
      </w:r>
      <w:proofErr w:type="gramEnd"/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R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E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SP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O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N</w:t>
      </w:r>
      <w:r w:rsidRPr="00951A0B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D</w:t>
      </w:r>
      <w:r w:rsidRPr="00951A0B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EN</w:t>
      </w:r>
      <w:r w:rsidRPr="00951A0B">
        <w:rPr>
          <w:rFonts w:eastAsia="Bookman Old Style"/>
          <w:b/>
          <w:bCs/>
          <w:color w:val="000000" w:themeColor="text1"/>
          <w:sz w:val="28"/>
          <w:szCs w:val="28"/>
        </w:rPr>
        <w:t>T</w:t>
      </w:r>
    </w:p>
    <w:p w14:paraId="4FF5777E" w14:textId="77777777" w:rsidR="006C6FF8" w:rsidRPr="00DD1EE0" w:rsidRDefault="006C6FF8">
      <w:pPr>
        <w:spacing w:before="5" w:line="120" w:lineRule="exact"/>
        <w:rPr>
          <w:color w:val="000000" w:themeColor="text1"/>
          <w:sz w:val="12"/>
          <w:szCs w:val="12"/>
        </w:rPr>
      </w:pPr>
    </w:p>
    <w:p w14:paraId="16F60D9E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8752F00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299139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590E2EB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25E1628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5839BC14" w14:textId="73355F2A" w:rsidR="00DD1EE0" w:rsidRPr="00DD1EE0" w:rsidRDefault="00DD1EE0" w:rsidP="00036E81">
      <w:pPr>
        <w:spacing w:line="360" w:lineRule="auto"/>
        <w:rPr>
          <w:rFonts w:eastAsia="Bookman Old Style"/>
          <w:b/>
          <w:color w:val="000000" w:themeColor="text1"/>
          <w:spacing w:val="2"/>
          <w:sz w:val="24"/>
          <w:szCs w:val="24"/>
        </w:rPr>
      </w:pP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CORAM:</w:t>
      </w:r>
      <w:r w:rsidR="00E908F7">
        <w:rPr>
          <w:rFonts w:eastAsia="Bookman Old Style"/>
          <w:b/>
          <w:color w:val="000000" w:themeColor="text1"/>
          <w:spacing w:val="2"/>
          <w:sz w:val="24"/>
          <w:szCs w:val="24"/>
        </w:rPr>
        <w:tab/>
      </w: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THE HON THE CHIEF JUSTICE A K C NYIRENDA SC JA</w:t>
      </w:r>
    </w:p>
    <w:p w14:paraId="39F13165" w14:textId="1C6F0E5C" w:rsidR="00DD1EE0" w:rsidRPr="00DD1EE0" w:rsidRDefault="00DD1EE0" w:rsidP="00036E81">
      <w:pPr>
        <w:spacing w:line="360" w:lineRule="auto"/>
        <w:ind w:left="720" w:firstLine="720"/>
        <w:rPr>
          <w:rFonts w:eastAsia="Bookman Old Style"/>
          <w:b/>
          <w:color w:val="000000" w:themeColor="text1"/>
          <w:spacing w:val="2"/>
          <w:sz w:val="24"/>
          <w:szCs w:val="24"/>
        </w:rPr>
      </w:pP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HON JUSTICE E B TWEA SC JA</w:t>
      </w:r>
    </w:p>
    <w:p w14:paraId="7500B945" w14:textId="3E20556F" w:rsidR="00DD1EE0" w:rsidRPr="00DD1EE0" w:rsidRDefault="00DD1EE0" w:rsidP="00036E81">
      <w:pPr>
        <w:spacing w:line="360" w:lineRule="auto"/>
        <w:ind w:left="720" w:firstLine="720"/>
        <w:rPr>
          <w:rFonts w:eastAsia="Bookman Old Style"/>
          <w:b/>
          <w:color w:val="000000" w:themeColor="text1"/>
          <w:spacing w:val="2"/>
          <w:sz w:val="24"/>
          <w:szCs w:val="24"/>
        </w:rPr>
      </w:pP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HON JUSTICE DR. J M ANSAH SC JA</w:t>
      </w:r>
    </w:p>
    <w:p w14:paraId="37D07425" w14:textId="3E4EADC1" w:rsidR="00DD1EE0" w:rsidRPr="00DD1EE0" w:rsidRDefault="00DD1EE0" w:rsidP="00036E81">
      <w:pPr>
        <w:spacing w:line="360" w:lineRule="auto"/>
        <w:ind w:left="720" w:firstLine="720"/>
        <w:rPr>
          <w:rFonts w:eastAsia="Bookman Old Style"/>
          <w:b/>
          <w:color w:val="000000" w:themeColor="text1"/>
          <w:spacing w:val="2"/>
          <w:sz w:val="24"/>
          <w:szCs w:val="24"/>
        </w:rPr>
      </w:pP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 xml:space="preserve">HON JUSTICE R </w:t>
      </w:r>
      <w:proofErr w:type="spellStart"/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R</w:t>
      </w:r>
      <w:proofErr w:type="spellEnd"/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 xml:space="preserve"> MZIKAMANDA SC JA</w:t>
      </w:r>
    </w:p>
    <w:p w14:paraId="53046E75" w14:textId="4794E2AF" w:rsidR="00DD1EE0" w:rsidRPr="00DD1EE0" w:rsidRDefault="00DD1EE0" w:rsidP="00036E81">
      <w:pPr>
        <w:spacing w:line="360" w:lineRule="auto"/>
        <w:ind w:left="720" w:firstLine="720"/>
        <w:rPr>
          <w:rFonts w:eastAsia="Bookman Old Style"/>
          <w:b/>
          <w:color w:val="000000" w:themeColor="text1"/>
          <w:spacing w:val="2"/>
          <w:sz w:val="24"/>
          <w:szCs w:val="24"/>
        </w:rPr>
      </w:pP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HON JUSTICE A C CHIPETA SC JA</w:t>
      </w:r>
    </w:p>
    <w:p w14:paraId="6C0E4F20" w14:textId="44CA7FEA" w:rsidR="00DD1EE0" w:rsidRPr="00DD1EE0" w:rsidRDefault="00DD1EE0" w:rsidP="00036E81">
      <w:pPr>
        <w:spacing w:line="360" w:lineRule="auto"/>
        <w:ind w:left="720" w:firstLine="720"/>
        <w:rPr>
          <w:rFonts w:eastAsia="Bookman Old Style"/>
          <w:b/>
          <w:color w:val="000000" w:themeColor="text1"/>
          <w:spacing w:val="2"/>
          <w:sz w:val="24"/>
          <w:szCs w:val="24"/>
        </w:rPr>
      </w:pP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HON JUSTICE L P CHIKOPA SC JA</w:t>
      </w:r>
    </w:p>
    <w:p w14:paraId="7BFE698B" w14:textId="6F735A36" w:rsidR="00DD1EE0" w:rsidRPr="00DD1EE0" w:rsidRDefault="00DD1EE0" w:rsidP="00036E81">
      <w:pPr>
        <w:spacing w:line="360" w:lineRule="auto"/>
        <w:ind w:left="720" w:firstLine="720"/>
        <w:rPr>
          <w:rFonts w:eastAsia="Bookman Old Style"/>
          <w:b/>
          <w:color w:val="000000" w:themeColor="text1"/>
          <w:spacing w:val="2"/>
          <w:sz w:val="24"/>
          <w:szCs w:val="24"/>
        </w:rPr>
      </w:pP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HON JUSTICE F E KAPANDA SC JA</w:t>
      </w:r>
    </w:p>
    <w:p w14:paraId="6A24017D" w14:textId="581A3689" w:rsidR="00DD1EE0" w:rsidRPr="00DD1EE0" w:rsidRDefault="00DD1EE0" w:rsidP="00036E81">
      <w:pPr>
        <w:spacing w:line="360" w:lineRule="auto"/>
        <w:ind w:left="720" w:firstLine="720"/>
        <w:rPr>
          <w:rFonts w:eastAsia="Bookman Old Style"/>
          <w:b/>
          <w:color w:val="000000" w:themeColor="text1"/>
          <w:spacing w:val="2"/>
          <w:sz w:val="24"/>
          <w:szCs w:val="24"/>
        </w:rPr>
      </w:pP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HON JUSTICE D F MWAUNGULU SC JA</w:t>
      </w:r>
    </w:p>
    <w:p w14:paraId="025A0C54" w14:textId="15733C30" w:rsidR="00DD1EE0" w:rsidRPr="00DD1EE0" w:rsidRDefault="00DD1EE0" w:rsidP="00036E81">
      <w:pPr>
        <w:spacing w:line="360" w:lineRule="auto"/>
        <w:ind w:left="720" w:firstLine="720"/>
        <w:rPr>
          <w:rFonts w:eastAsia="Bookman Old Style"/>
          <w:b/>
          <w:color w:val="000000" w:themeColor="text1"/>
          <w:spacing w:val="2"/>
          <w:sz w:val="24"/>
          <w:szCs w:val="24"/>
        </w:rPr>
      </w:pPr>
      <w:r w:rsidRPr="00DD1EE0">
        <w:rPr>
          <w:rFonts w:eastAsia="Bookman Old Style"/>
          <w:b/>
          <w:color w:val="000000" w:themeColor="text1"/>
          <w:spacing w:val="2"/>
          <w:sz w:val="24"/>
          <w:szCs w:val="24"/>
        </w:rPr>
        <w:t>HON JUSTICE A D KAMANGA SC JA</w:t>
      </w:r>
    </w:p>
    <w:p w14:paraId="51874445" w14:textId="77777777" w:rsidR="006C6FF8" w:rsidRPr="00DD1EE0" w:rsidRDefault="006C6FF8" w:rsidP="00036E81">
      <w:pPr>
        <w:spacing w:line="360" w:lineRule="auto"/>
        <w:rPr>
          <w:color w:val="000000" w:themeColor="text1"/>
        </w:rPr>
      </w:pPr>
    </w:p>
    <w:p w14:paraId="026CBEF1" w14:textId="049E6E0B" w:rsidR="00E908F7" w:rsidRDefault="009A6CE1" w:rsidP="00036E81">
      <w:pPr>
        <w:spacing w:line="360" w:lineRule="auto"/>
        <w:ind w:left="1440" w:right="-32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ALA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……</w:t>
      </w:r>
      <w:proofErr w:type="gramStart"/>
      <w:r w:rsidRPr="00DD1EE0">
        <w:rPr>
          <w:rFonts w:eastAsia="Bookman Old Style"/>
          <w:color w:val="000000" w:themeColor="text1"/>
          <w:sz w:val="24"/>
          <w:szCs w:val="24"/>
        </w:rPr>
        <w:t>…</w:t>
      </w:r>
      <w:r w:rsidR="00036E81">
        <w:rPr>
          <w:rFonts w:eastAsia="Bookman Old Style"/>
          <w:color w:val="000000" w:themeColor="text1"/>
          <w:sz w:val="24"/>
          <w:szCs w:val="24"/>
        </w:rPr>
        <w:t>..</w:t>
      </w:r>
      <w:proofErr w:type="gramEnd"/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…</w:t>
      </w:r>
      <w:r w:rsidRPr="00DD1EE0">
        <w:rPr>
          <w:rFonts w:eastAsia="Bookman Old Style"/>
          <w:color w:val="000000" w:themeColor="text1"/>
          <w:sz w:val="24"/>
          <w:szCs w:val="24"/>
        </w:rPr>
        <w:t>…</w:t>
      </w:r>
      <w:r w:rsidR="00E908F7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z w:val="24"/>
          <w:szCs w:val="24"/>
        </w:rPr>
        <w:t>…</w:t>
      </w:r>
      <w:r w:rsidRPr="00DD1EE0">
        <w:rPr>
          <w:rFonts w:eastAsia="Bookman Old Style"/>
          <w:color w:val="000000" w:themeColor="text1"/>
          <w:spacing w:val="-7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C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OU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N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S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E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 xml:space="preserve">L 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F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O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 xml:space="preserve">R </w:t>
      </w:r>
      <w:r w:rsidRPr="00E908F7">
        <w:rPr>
          <w:rFonts w:eastAsia="Bookman Old Style"/>
          <w:b/>
          <w:bCs/>
          <w:color w:val="000000" w:themeColor="text1"/>
          <w:spacing w:val="-4"/>
          <w:sz w:val="24"/>
          <w:szCs w:val="24"/>
        </w:rPr>
        <w:t>T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H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 xml:space="preserve">E 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APP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E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LL</w:t>
      </w:r>
      <w:r w:rsidRPr="00E908F7">
        <w:rPr>
          <w:rFonts w:eastAsia="Bookman Old Style"/>
          <w:b/>
          <w:bCs/>
          <w:color w:val="000000" w:themeColor="text1"/>
          <w:spacing w:val="-3"/>
          <w:sz w:val="24"/>
          <w:szCs w:val="24"/>
        </w:rPr>
        <w:t>A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N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>T</w:t>
      </w:r>
    </w:p>
    <w:p w14:paraId="634ABBCB" w14:textId="0DA544D3" w:rsidR="00E908F7" w:rsidRDefault="009A6CE1" w:rsidP="00036E81">
      <w:pPr>
        <w:spacing w:line="360" w:lineRule="auto"/>
        <w:ind w:left="1440" w:right="-32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…………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…</w:t>
      </w:r>
      <w:r w:rsidRPr="00DD1EE0">
        <w:rPr>
          <w:rFonts w:eastAsia="Bookman Old Style"/>
          <w:color w:val="000000" w:themeColor="text1"/>
          <w:sz w:val="24"/>
          <w:szCs w:val="24"/>
        </w:rPr>
        <w:t>……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…</w:t>
      </w:r>
      <w:r w:rsidR="00E908F7">
        <w:rPr>
          <w:rFonts w:eastAsia="Bookman Old Style"/>
          <w:color w:val="000000" w:themeColor="text1"/>
          <w:spacing w:val="-2"/>
          <w:sz w:val="24"/>
          <w:szCs w:val="24"/>
        </w:rPr>
        <w:t>....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="00036E81">
        <w:rPr>
          <w:rFonts w:eastAsia="Bookman Old Style"/>
          <w:color w:val="000000" w:themeColor="text1"/>
          <w:spacing w:val="-2"/>
          <w:sz w:val="24"/>
          <w:szCs w:val="24"/>
        </w:rPr>
        <w:t>...</w:t>
      </w:r>
      <w:r w:rsidRPr="00DD1EE0">
        <w:rPr>
          <w:rFonts w:eastAsia="Bookman Old Style"/>
          <w:color w:val="000000" w:themeColor="text1"/>
          <w:sz w:val="24"/>
          <w:szCs w:val="24"/>
        </w:rPr>
        <w:t>…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C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OU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N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S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E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 xml:space="preserve">L 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F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O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 xml:space="preserve">R </w:t>
      </w:r>
      <w:r w:rsidRPr="00E908F7">
        <w:rPr>
          <w:rFonts w:eastAsia="Bookman Old Style"/>
          <w:b/>
          <w:bCs/>
          <w:color w:val="000000" w:themeColor="text1"/>
          <w:spacing w:val="-4"/>
          <w:sz w:val="24"/>
          <w:szCs w:val="24"/>
        </w:rPr>
        <w:t>T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H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 xml:space="preserve">E 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RE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SP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O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N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D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EN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>T</w:t>
      </w:r>
    </w:p>
    <w:p w14:paraId="6AB2ACF6" w14:textId="7946011A" w:rsidR="00E908F7" w:rsidRDefault="009A6CE1" w:rsidP="00036E81">
      <w:pPr>
        <w:spacing w:line="360" w:lineRule="auto"/>
        <w:ind w:left="1440" w:right="-32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YA/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ID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EN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/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="00036E81">
        <w:rPr>
          <w:rFonts w:eastAsia="Bookman Old Style"/>
          <w:color w:val="000000" w:themeColor="text1"/>
          <w:spacing w:val="3"/>
          <w:sz w:val="24"/>
          <w:szCs w:val="24"/>
        </w:rPr>
        <w:t>...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J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UDI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C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I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A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 xml:space="preserve">L 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RE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S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E</w:t>
      </w:r>
      <w:r w:rsidRPr="00E908F7">
        <w:rPr>
          <w:rFonts w:eastAsia="Bookman Old Style"/>
          <w:b/>
          <w:bCs/>
          <w:color w:val="000000" w:themeColor="text1"/>
          <w:spacing w:val="-3"/>
          <w:sz w:val="24"/>
          <w:szCs w:val="24"/>
        </w:rPr>
        <w:t>A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RC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>H</w:t>
      </w:r>
      <w:r w:rsidRPr="00E908F7">
        <w:rPr>
          <w:rFonts w:eastAsia="Bookman Old Style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O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FF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I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C</w:t>
      </w:r>
      <w:r w:rsidRPr="00E908F7">
        <w:rPr>
          <w:rFonts w:eastAsia="Bookman Old Style"/>
          <w:b/>
          <w:bCs/>
          <w:color w:val="000000" w:themeColor="text1"/>
          <w:spacing w:val="-3"/>
          <w:sz w:val="24"/>
          <w:szCs w:val="24"/>
        </w:rPr>
        <w:t>E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R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>S</w:t>
      </w:r>
    </w:p>
    <w:p w14:paraId="1AD81EF0" w14:textId="7FE9DDAC" w:rsidR="00E908F7" w:rsidRDefault="009A6CE1" w:rsidP="00036E81">
      <w:pPr>
        <w:spacing w:line="360" w:lineRule="auto"/>
        <w:ind w:left="1440" w:right="-32"/>
        <w:rPr>
          <w:rFonts w:eastAsia="Bookman Old Style"/>
          <w:b/>
          <w:bCs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HI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/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YA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……</w:t>
      </w:r>
      <w:proofErr w:type="gramStart"/>
      <w:r w:rsidRPr="00DD1EE0">
        <w:rPr>
          <w:rFonts w:eastAsia="Bookman Old Style"/>
          <w:color w:val="000000" w:themeColor="text1"/>
          <w:sz w:val="24"/>
          <w:szCs w:val="24"/>
        </w:rPr>
        <w:t>…</w:t>
      </w:r>
      <w:r w:rsidR="00036E81">
        <w:rPr>
          <w:rFonts w:eastAsia="Bookman Old Style"/>
          <w:color w:val="000000" w:themeColor="text1"/>
          <w:sz w:val="24"/>
          <w:szCs w:val="24"/>
        </w:rPr>
        <w:t>..</w:t>
      </w:r>
      <w:proofErr w:type="gramEnd"/>
      <w:r w:rsidRPr="00DD1EE0">
        <w:rPr>
          <w:rFonts w:eastAsia="Bookman Old Style"/>
          <w:color w:val="000000" w:themeColor="text1"/>
          <w:sz w:val="24"/>
          <w:szCs w:val="24"/>
        </w:rPr>
        <w:t>……</w:t>
      </w:r>
      <w:r w:rsidR="00E908F7">
        <w:rPr>
          <w:rFonts w:eastAsia="Bookman Old Style"/>
          <w:color w:val="000000" w:themeColor="text1"/>
          <w:sz w:val="24"/>
          <w:szCs w:val="24"/>
        </w:rPr>
        <w:t>…</w:t>
      </w:r>
      <w:r w:rsidRPr="00DD1EE0">
        <w:rPr>
          <w:rFonts w:eastAsia="Bookman Old Style"/>
          <w:color w:val="000000" w:themeColor="text1"/>
          <w:sz w:val="24"/>
          <w:szCs w:val="24"/>
        </w:rPr>
        <w:t>…………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C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OU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R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>T</w:t>
      </w:r>
      <w:r w:rsidRPr="00E908F7">
        <w:rPr>
          <w:rFonts w:eastAsia="Bookman Old Style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C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L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ERK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>S</w:t>
      </w:r>
    </w:p>
    <w:p w14:paraId="0ED28729" w14:textId="130D4040" w:rsidR="00E908F7" w:rsidRPr="00036E81" w:rsidRDefault="009A6CE1" w:rsidP="00036E81">
      <w:pPr>
        <w:spacing w:line="360" w:lineRule="auto"/>
        <w:ind w:left="1440" w:right="-32"/>
        <w:rPr>
          <w:rFonts w:eastAsia="Bookman Old Style"/>
          <w:b/>
          <w:bCs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Z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="00E908F7">
        <w:rPr>
          <w:rFonts w:eastAsia="Bookman Old Style"/>
          <w:color w:val="000000" w:themeColor="text1"/>
          <w:spacing w:val="-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Z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/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………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…</w:t>
      </w:r>
      <w:r w:rsidR="00453378" w:rsidRPr="00DD1EE0">
        <w:rPr>
          <w:rFonts w:eastAsia="Bookman Old Style"/>
          <w:color w:val="000000" w:themeColor="text1"/>
          <w:sz w:val="24"/>
          <w:szCs w:val="24"/>
        </w:rPr>
        <w:t>…</w:t>
      </w:r>
      <w:r w:rsidR="00453378">
        <w:rPr>
          <w:rFonts w:eastAsia="Bookman Old Style"/>
          <w:color w:val="000000" w:themeColor="text1"/>
          <w:sz w:val="24"/>
          <w:szCs w:val="24"/>
        </w:rPr>
        <w:t>.</w:t>
      </w:r>
      <w:r w:rsidR="00E908F7">
        <w:rPr>
          <w:rFonts w:eastAsia="Bookman Old Style"/>
          <w:color w:val="000000" w:themeColor="text1"/>
          <w:sz w:val="24"/>
          <w:szCs w:val="24"/>
        </w:rPr>
        <w:t>…</w:t>
      </w:r>
      <w:r w:rsidR="00036E81">
        <w:rPr>
          <w:rFonts w:eastAsia="Bookman Old Style"/>
          <w:color w:val="000000" w:themeColor="text1"/>
          <w:sz w:val="24"/>
          <w:szCs w:val="24"/>
        </w:rPr>
        <w:t>…</w:t>
      </w:r>
      <w:r w:rsidR="00E908F7">
        <w:rPr>
          <w:rFonts w:eastAsia="Bookman Old Style"/>
          <w:color w:val="000000" w:themeColor="text1"/>
          <w:sz w:val="24"/>
          <w:szCs w:val="24"/>
        </w:rPr>
        <w:t>…</w:t>
      </w:r>
      <w:proofErr w:type="gramStart"/>
      <w:r w:rsidR="00E908F7">
        <w:rPr>
          <w:rFonts w:eastAsia="Bookman Old Style"/>
          <w:color w:val="000000" w:themeColor="text1"/>
          <w:sz w:val="24"/>
          <w:szCs w:val="24"/>
        </w:rPr>
        <w:t>…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..</w:t>
      </w:r>
      <w:proofErr w:type="gramEnd"/>
      <w:r w:rsidRPr="00DD1EE0">
        <w:rPr>
          <w:rFonts w:eastAsia="Bookman Old Style"/>
          <w:color w:val="000000" w:themeColor="text1"/>
          <w:sz w:val="24"/>
          <w:szCs w:val="24"/>
        </w:rPr>
        <w:t>…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C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OU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R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 xml:space="preserve">T 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RE</w:t>
      </w:r>
      <w:r w:rsidRPr="00E908F7">
        <w:rPr>
          <w:rFonts w:eastAsia="Bookman Old Style"/>
          <w:b/>
          <w:bCs/>
          <w:color w:val="000000" w:themeColor="text1"/>
          <w:spacing w:val="1"/>
          <w:sz w:val="24"/>
          <w:szCs w:val="24"/>
        </w:rPr>
        <w:t>P</w:t>
      </w:r>
      <w:r w:rsidRPr="00E908F7">
        <w:rPr>
          <w:rFonts w:eastAsia="Bookman Old Style"/>
          <w:b/>
          <w:bCs/>
          <w:color w:val="000000" w:themeColor="text1"/>
          <w:spacing w:val="-2"/>
          <w:sz w:val="24"/>
          <w:szCs w:val="24"/>
        </w:rPr>
        <w:t>O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R</w:t>
      </w:r>
      <w:r w:rsidRPr="00E908F7">
        <w:rPr>
          <w:rFonts w:eastAsia="Bookman Old Style"/>
          <w:b/>
          <w:bCs/>
          <w:color w:val="000000" w:themeColor="text1"/>
          <w:spacing w:val="-4"/>
          <w:sz w:val="24"/>
          <w:szCs w:val="24"/>
        </w:rPr>
        <w:t>T</w:t>
      </w:r>
      <w:r w:rsidRPr="00E908F7">
        <w:rPr>
          <w:rFonts w:eastAsia="Bookman Old Style"/>
          <w:b/>
          <w:bCs/>
          <w:color w:val="000000" w:themeColor="text1"/>
          <w:spacing w:val="2"/>
          <w:sz w:val="24"/>
          <w:szCs w:val="24"/>
        </w:rPr>
        <w:t>ER</w:t>
      </w:r>
      <w:r w:rsidRPr="00E908F7">
        <w:rPr>
          <w:rFonts w:eastAsia="Bookman Old Style"/>
          <w:b/>
          <w:bCs/>
          <w:color w:val="000000" w:themeColor="text1"/>
          <w:sz w:val="24"/>
          <w:szCs w:val="24"/>
        </w:rPr>
        <w:t>S</w:t>
      </w:r>
    </w:p>
    <w:p w14:paraId="07118427" w14:textId="77777777" w:rsidR="00E908F7" w:rsidRDefault="00E908F7">
      <w:pPr>
        <w:spacing w:line="300" w:lineRule="exact"/>
        <w:ind w:left="3726" w:right="3747"/>
        <w:jc w:val="center"/>
        <w:rPr>
          <w:rFonts w:eastAsia="Bookman Old Style"/>
          <w:b/>
          <w:bCs/>
          <w:color w:val="000000" w:themeColor="text1"/>
          <w:position w:val="-1"/>
          <w:sz w:val="28"/>
          <w:szCs w:val="28"/>
          <w:u w:val="single" w:color="000000"/>
        </w:rPr>
      </w:pPr>
    </w:p>
    <w:p w14:paraId="254C0222" w14:textId="3D97E3F8" w:rsidR="006C6FF8" w:rsidRPr="00E908F7" w:rsidRDefault="009A6CE1" w:rsidP="00036E81">
      <w:pPr>
        <w:spacing w:line="300" w:lineRule="exact"/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E908F7">
        <w:rPr>
          <w:rFonts w:eastAsia="Bookman Old Style"/>
          <w:b/>
          <w:bCs/>
          <w:color w:val="000000" w:themeColor="text1"/>
          <w:position w:val="-1"/>
          <w:sz w:val="28"/>
          <w:szCs w:val="28"/>
          <w:u w:val="single" w:color="000000"/>
        </w:rPr>
        <w:lastRenderedPageBreak/>
        <w:t>J</w:t>
      </w:r>
      <w:r w:rsidRPr="00E908F7">
        <w:rPr>
          <w:rFonts w:eastAsia="Bookman Old Style"/>
          <w:b/>
          <w:bCs/>
          <w:color w:val="000000" w:themeColor="text1"/>
          <w:spacing w:val="-1"/>
          <w:position w:val="-1"/>
          <w:sz w:val="28"/>
          <w:szCs w:val="28"/>
          <w:u w:val="single" w:color="000000"/>
        </w:rPr>
        <w:t>U</w:t>
      </w:r>
      <w:r w:rsidRPr="00E908F7">
        <w:rPr>
          <w:rFonts w:eastAsia="Bookman Old Style"/>
          <w:b/>
          <w:bCs/>
          <w:color w:val="000000" w:themeColor="text1"/>
          <w:spacing w:val="1"/>
          <w:position w:val="-1"/>
          <w:sz w:val="28"/>
          <w:szCs w:val="28"/>
          <w:u w:val="single" w:color="000000"/>
        </w:rPr>
        <w:t>DGM</w:t>
      </w:r>
      <w:r w:rsidRPr="00E908F7">
        <w:rPr>
          <w:rFonts w:eastAsia="Bookman Old Style"/>
          <w:b/>
          <w:bCs/>
          <w:color w:val="000000" w:themeColor="text1"/>
          <w:spacing w:val="-2"/>
          <w:position w:val="-1"/>
          <w:sz w:val="28"/>
          <w:szCs w:val="28"/>
          <w:u w:val="single" w:color="000000"/>
        </w:rPr>
        <w:t>EN</w:t>
      </w:r>
      <w:r w:rsidRPr="00E908F7">
        <w:rPr>
          <w:rFonts w:eastAsia="Bookman Old Style"/>
          <w:b/>
          <w:bCs/>
          <w:color w:val="000000" w:themeColor="text1"/>
          <w:position w:val="-1"/>
          <w:sz w:val="28"/>
          <w:szCs w:val="28"/>
          <w:u w:val="single" w:color="000000"/>
        </w:rPr>
        <w:t>T</w:t>
      </w:r>
    </w:p>
    <w:p w14:paraId="6FFAA5F8" w14:textId="77777777" w:rsidR="006C6FF8" w:rsidRPr="00DD1EE0" w:rsidRDefault="006C6FF8">
      <w:pPr>
        <w:spacing w:before="5" w:line="160" w:lineRule="exact"/>
        <w:rPr>
          <w:color w:val="000000" w:themeColor="text1"/>
          <w:sz w:val="16"/>
          <w:szCs w:val="16"/>
        </w:rPr>
      </w:pPr>
    </w:p>
    <w:p w14:paraId="7DBE103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F80977E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340BFAD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6060FE9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19D431A" w14:textId="77777777" w:rsidR="006C6FF8" w:rsidRPr="00E908F7" w:rsidRDefault="009A6CE1">
      <w:pPr>
        <w:spacing w:before="21"/>
        <w:ind w:left="101" w:right="6968"/>
        <w:jc w:val="both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N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Y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I</w:t>
      </w:r>
      <w:r w:rsidRPr="00E908F7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R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E</w:t>
      </w:r>
      <w:r w:rsidRPr="00E908F7">
        <w:rPr>
          <w:rFonts w:eastAsia="Bookman Old Style"/>
          <w:b/>
          <w:bCs/>
          <w:color w:val="000000" w:themeColor="text1"/>
          <w:spacing w:val="-1"/>
          <w:sz w:val="28"/>
          <w:szCs w:val="28"/>
        </w:rPr>
        <w:t>N</w:t>
      </w:r>
      <w:r w:rsidRPr="00E908F7">
        <w:rPr>
          <w:rFonts w:eastAsia="Bookman Old Style"/>
          <w:b/>
          <w:bCs/>
          <w:color w:val="000000" w:themeColor="text1"/>
          <w:spacing w:val="1"/>
          <w:sz w:val="28"/>
          <w:szCs w:val="28"/>
        </w:rPr>
        <w:t>D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A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,</w:t>
      </w:r>
      <w:r w:rsidRPr="00E908F7">
        <w:rPr>
          <w:rFonts w:eastAsia="Bookman Old Style"/>
          <w:b/>
          <w:bCs/>
          <w:color w:val="000000" w:themeColor="text1"/>
          <w:spacing w:val="5"/>
          <w:sz w:val="28"/>
          <w:szCs w:val="28"/>
        </w:rPr>
        <w:t xml:space="preserve"> </w:t>
      </w:r>
      <w:r w:rsidRPr="00E908F7">
        <w:rPr>
          <w:rFonts w:eastAsia="Bookman Old Style"/>
          <w:b/>
          <w:bCs/>
          <w:color w:val="000000" w:themeColor="text1"/>
          <w:spacing w:val="-2"/>
          <w:sz w:val="28"/>
          <w:szCs w:val="28"/>
        </w:rPr>
        <w:t>C</w:t>
      </w:r>
      <w:r w:rsidRPr="00E908F7">
        <w:rPr>
          <w:rFonts w:eastAsia="Bookman Old Style"/>
          <w:b/>
          <w:bCs/>
          <w:color w:val="000000" w:themeColor="text1"/>
          <w:sz w:val="28"/>
          <w:szCs w:val="28"/>
        </w:rPr>
        <w:t>J</w:t>
      </w:r>
    </w:p>
    <w:p w14:paraId="592404AD" w14:textId="77777777" w:rsidR="006C6FF8" w:rsidRPr="00DD1EE0" w:rsidRDefault="006C6FF8">
      <w:pPr>
        <w:spacing w:before="7" w:line="100" w:lineRule="exact"/>
        <w:rPr>
          <w:color w:val="000000" w:themeColor="text1"/>
          <w:sz w:val="10"/>
          <w:szCs w:val="10"/>
        </w:rPr>
      </w:pPr>
    </w:p>
    <w:p w14:paraId="55D43E9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A71BCE2" w14:textId="77777777" w:rsidR="006C6FF8" w:rsidRPr="00DD1EE0" w:rsidRDefault="009A6CE1">
      <w:pPr>
        <w:spacing w:line="345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ne. It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wl</w:t>
      </w:r>
      <w:r w:rsidRPr="00DD1EE0">
        <w:rPr>
          <w:rFonts w:eastAsia="Bookman Old Style"/>
          <w:color w:val="000000" w:themeColor="text1"/>
          <w:sz w:val="28"/>
          <w:szCs w:val="28"/>
        </w:rPr>
        <w:t>edge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t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8681361" w14:textId="77777777" w:rsidR="006C6FF8" w:rsidRPr="00DD1EE0" w:rsidRDefault="006C6FF8">
      <w:pPr>
        <w:spacing w:before="2" w:line="180" w:lineRule="exact"/>
        <w:rPr>
          <w:color w:val="000000" w:themeColor="text1"/>
          <w:sz w:val="19"/>
          <w:szCs w:val="19"/>
        </w:rPr>
      </w:pPr>
    </w:p>
    <w:p w14:paraId="1BBC2B96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CE0C793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6552113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5D9BAA8" w14:textId="0EB0349F" w:rsidR="006C6FF8" w:rsidRDefault="009A6CE1" w:rsidP="0015285D">
      <w:pPr>
        <w:spacing w:line="345" w:lineRule="auto"/>
        <w:ind w:left="101" w:right="6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E908F7">
        <w:rPr>
          <w:rFonts w:eastAsia="Bookman Old Style"/>
          <w:color w:val="000000" w:themeColor="text1"/>
          <w:sz w:val="28"/>
          <w:szCs w:val="28"/>
        </w:rPr>
        <w:t>t</w:t>
      </w:r>
      <w:r w:rsidR="0015285D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 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ept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8DF75A8" w14:textId="77777777" w:rsidR="0015285D" w:rsidRPr="0015285D" w:rsidRDefault="0015285D" w:rsidP="0015285D">
      <w:pPr>
        <w:spacing w:line="345" w:lineRule="auto"/>
        <w:ind w:left="101" w:right="60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15979468" w14:textId="632A4792" w:rsidR="006C6FF8" w:rsidRDefault="009A6CE1" w:rsidP="0015285D">
      <w:pPr>
        <w:spacing w:line="345" w:lineRule="auto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ell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1991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proofErr w:type="gramStart"/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proofErr w:type="gramEnd"/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vices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680887F9" w14:textId="77777777" w:rsidR="0015285D" w:rsidRPr="0015285D" w:rsidRDefault="0015285D" w:rsidP="0015285D">
      <w:pPr>
        <w:spacing w:line="345" w:lineRule="auto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73252468" w14:textId="77777777" w:rsidR="006C6FF8" w:rsidRPr="00DD1EE0" w:rsidRDefault="009A6CE1">
      <w:pPr>
        <w:spacing w:line="345" w:lineRule="auto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-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ed. 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2</w:t>
      </w:r>
      <w:proofErr w:type="spellStart"/>
      <w:r w:rsidRPr="00DD1EE0">
        <w:rPr>
          <w:rFonts w:eastAsia="Bookman Old Style"/>
          <w:color w:val="000000" w:themeColor="text1"/>
          <w:spacing w:val="1"/>
          <w:position w:val="7"/>
          <w:sz w:val="18"/>
          <w:szCs w:val="18"/>
        </w:rPr>
        <w:t>n</w:t>
      </w:r>
      <w:r w:rsidRPr="00DD1EE0">
        <w:rPr>
          <w:rFonts w:eastAsia="Bookman Old Style"/>
          <w:color w:val="000000" w:themeColor="text1"/>
          <w:position w:val="7"/>
          <w:sz w:val="18"/>
          <w:szCs w:val="18"/>
        </w:rPr>
        <w:t>d</w:t>
      </w:r>
      <w:proofErr w:type="spellEnd"/>
      <w:r w:rsidRPr="00DD1EE0">
        <w:rPr>
          <w:rFonts w:eastAsia="Bookman Old Style"/>
          <w:color w:val="000000" w:themeColor="text1"/>
          <w:spacing w:val="26"/>
          <w:position w:val="7"/>
          <w:sz w:val="18"/>
          <w:szCs w:val="1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‘”R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IS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ION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IDE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”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the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h:</w:t>
      </w:r>
    </w:p>
    <w:p w14:paraId="72F2A6AF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08C7BC7E" w14:textId="09438AD8" w:rsidR="006C6FF8" w:rsidRPr="00DD1EE0" w:rsidRDefault="009A6CE1" w:rsidP="0015285D">
      <w:pPr>
        <w:spacing w:line="345" w:lineRule="auto"/>
        <w:ind w:left="666" w:right="643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“</w:t>
      </w:r>
      <w:proofErr w:type="gramStart"/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qu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t 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proofErr w:type="gramEnd"/>
      <w:r w:rsidRPr="00DD1EE0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, 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B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rd</w:t>
      </w:r>
      <w:r w:rsidRPr="00DD1EE0">
        <w:rPr>
          <w:rFonts w:eastAsia="Bookman Old Style"/>
          <w:color w:val="000000" w:themeColor="text1"/>
          <w:spacing w:val="7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as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rec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ed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7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 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ary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x</w:t>
      </w:r>
      <w:r w:rsidRPr="00DD1EE0">
        <w:rPr>
          <w:rFonts w:eastAsia="Bookman Old Style"/>
          <w:color w:val="000000" w:themeColor="text1"/>
          <w:spacing w:val="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mo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s,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du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g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ch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ou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gs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il</w:t>
      </w:r>
      <w:r w:rsidRPr="00DD1EE0">
        <w:rPr>
          <w:rFonts w:eastAsia="Bookman Old Style"/>
          <w:color w:val="000000" w:themeColor="text1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req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rev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6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z w:val="24"/>
          <w:szCs w:val="24"/>
        </w:rPr>
        <w:t>erve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(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c)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="0015285D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s,</w:t>
      </w:r>
      <w:r w:rsidRPr="00DD1EE0">
        <w:rPr>
          <w:rFonts w:eastAsia="Bookman Old Style"/>
          <w:color w:val="000000" w:themeColor="text1"/>
          <w:spacing w:val="2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3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2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es</w:t>
      </w:r>
      <w:r w:rsidRPr="00DD1EE0">
        <w:rPr>
          <w:rFonts w:eastAsia="Bookman Old Style"/>
          <w:color w:val="000000" w:themeColor="text1"/>
          <w:spacing w:val="2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2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reg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3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2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2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2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ou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</w:p>
    <w:p w14:paraId="7196EE5C" w14:textId="77777777" w:rsidR="006C6FF8" w:rsidRPr="00DD1EE0" w:rsidRDefault="006C6FF8">
      <w:pPr>
        <w:spacing w:before="3" w:line="120" w:lineRule="exact"/>
        <w:rPr>
          <w:color w:val="000000" w:themeColor="text1"/>
          <w:sz w:val="12"/>
          <w:szCs w:val="12"/>
        </w:rPr>
      </w:pPr>
    </w:p>
    <w:p w14:paraId="46432F4A" w14:textId="77777777" w:rsidR="006C6FF8" w:rsidRPr="00DD1EE0" w:rsidRDefault="009A6CE1">
      <w:pPr>
        <w:ind w:left="666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 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on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rom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rov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z w:val="24"/>
          <w:szCs w:val="24"/>
        </w:rPr>
        <w:t>”</w:t>
      </w:r>
    </w:p>
    <w:p w14:paraId="1A7A0B11" w14:textId="77777777" w:rsidR="006C6FF8" w:rsidRPr="00DD1EE0" w:rsidRDefault="006C6FF8">
      <w:pPr>
        <w:spacing w:before="6" w:line="100" w:lineRule="exact"/>
        <w:rPr>
          <w:color w:val="000000" w:themeColor="text1"/>
          <w:sz w:val="11"/>
          <w:szCs w:val="11"/>
        </w:rPr>
      </w:pPr>
    </w:p>
    <w:p w14:paraId="5707553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F5C976A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E298A16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AA339E6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DCC2BF6" w14:textId="587D443A" w:rsidR="006C6FF8" w:rsidRDefault="009A6CE1" w:rsidP="0015285D">
      <w:pPr>
        <w:spacing w:line="344" w:lineRule="auto"/>
        <w:ind w:left="101" w:right="6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="0015285D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15285D"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15285D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15285D" w:rsidRPr="00DD1EE0">
        <w:rPr>
          <w:rFonts w:eastAsia="Bookman Old Style"/>
          <w:color w:val="000000" w:themeColor="text1"/>
          <w:spacing w:val="-14"/>
          <w:sz w:val="28"/>
          <w:szCs w:val="28"/>
        </w:rPr>
        <w:t>28</w:t>
      </w:r>
      <w:proofErr w:type="spellStart"/>
      <w:r w:rsidRPr="00DD1EE0">
        <w:rPr>
          <w:rFonts w:eastAsia="Bookman Old Style"/>
          <w:color w:val="000000" w:themeColor="text1"/>
          <w:spacing w:val="2"/>
          <w:position w:val="7"/>
          <w:sz w:val="18"/>
          <w:szCs w:val="18"/>
        </w:rPr>
        <w:t>t</w:t>
      </w:r>
      <w:r w:rsidRPr="00DD1EE0">
        <w:rPr>
          <w:rFonts w:eastAsia="Bookman Old Style"/>
          <w:color w:val="000000" w:themeColor="text1"/>
          <w:position w:val="7"/>
          <w:sz w:val="18"/>
          <w:szCs w:val="18"/>
        </w:rPr>
        <w:t>h</w:t>
      </w:r>
      <w:proofErr w:type="spellEnd"/>
      <w:r w:rsidRPr="00DD1EE0">
        <w:rPr>
          <w:rFonts w:eastAsia="Bookman Old Style"/>
          <w:color w:val="000000" w:themeColor="text1"/>
          <w:spacing w:val="14"/>
          <w:position w:val="7"/>
          <w:sz w:val="18"/>
          <w:szCs w:val="1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 uns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15285D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="0015285D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58AF4D25" w14:textId="77777777" w:rsidR="0015285D" w:rsidRPr="0015285D" w:rsidRDefault="0015285D" w:rsidP="0015285D">
      <w:pPr>
        <w:spacing w:line="344" w:lineRule="auto"/>
        <w:ind w:left="101" w:right="64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00B77F52" w14:textId="77777777" w:rsidR="006C6FF8" w:rsidRPr="00DD1EE0" w:rsidRDefault="009A6CE1">
      <w:pPr>
        <w:spacing w:line="345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519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65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</w:p>
    <w:p w14:paraId="1A9C2942" w14:textId="77777777" w:rsidR="006C6FF8" w:rsidRPr="00DD1EE0" w:rsidRDefault="006C6FF8">
      <w:pPr>
        <w:spacing w:before="3" w:line="180" w:lineRule="exact"/>
        <w:rPr>
          <w:color w:val="000000" w:themeColor="text1"/>
          <w:sz w:val="19"/>
          <w:szCs w:val="19"/>
        </w:rPr>
      </w:pPr>
    </w:p>
    <w:p w14:paraId="73E792DB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5F9C4A6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9F9D186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96AD6B1" w14:textId="34179013" w:rsidR="006C6FF8" w:rsidRPr="00DD1EE0" w:rsidRDefault="009A6CE1" w:rsidP="0015285D">
      <w:pPr>
        <w:spacing w:line="344" w:lineRule="auto"/>
        <w:ind w:left="101" w:right="66"/>
        <w:jc w:val="both"/>
        <w:rPr>
          <w:color w:val="000000" w:themeColor="text1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In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 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elev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ns.</w:t>
      </w:r>
    </w:p>
    <w:p w14:paraId="02BB1CF2" w14:textId="77777777" w:rsidR="006C6FF8" w:rsidRPr="00DD1EE0" w:rsidRDefault="006C6FF8">
      <w:pPr>
        <w:spacing w:before="3" w:line="260" w:lineRule="exact"/>
        <w:rPr>
          <w:color w:val="000000" w:themeColor="text1"/>
          <w:sz w:val="26"/>
          <w:szCs w:val="26"/>
        </w:rPr>
      </w:pPr>
    </w:p>
    <w:p w14:paraId="5F521ED1" w14:textId="77777777" w:rsidR="006C6FF8" w:rsidRPr="00DD1EE0" w:rsidRDefault="009A6CE1">
      <w:pPr>
        <w:spacing w:before="18" w:line="344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An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hs’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   A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 uns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 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C752CE4" w14:textId="77777777" w:rsidR="006C6FF8" w:rsidRPr="00DD1EE0" w:rsidRDefault="006C6FF8">
      <w:pPr>
        <w:spacing w:before="3" w:line="180" w:lineRule="exact"/>
        <w:rPr>
          <w:color w:val="000000" w:themeColor="text1"/>
          <w:sz w:val="19"/>
          <w:szCs w:val="19"/>
        </w:rPr>
      </w:pPr>
    </w:p>
    <w:p w14:paraId="6648060F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41D688E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740FA23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2C8CF95" w14:textId="77777777" w:rsidR="006C6FF8" w:rsidRPr="00DD1EE0" w:rsidRDefault="009A6CE1">
      <w:pPr>
        <w:spacing w:line="346" w:lineRule="auto"/>
        <w:ind w:left="101" w:right="7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she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s:</w:t>
      </w:r>
    </w:p>
    <w:p w14:paraId="6CD049D0" w14:textId="77777777" w:rsidR="006C6FF8" w:rsidRPr="00DD1EE0" w:rsidRDefault="006C6FF8">
      <w:pPr>
        <w:spacing w:before="8" w:line="140" w:lineRule="exact"/>
        <w:rPr>
          <w:color w:val="000000" w:themeColor="text1"/>
          <w:sz w:val="15"/>
          <w:szCs w:val="15"/>
        </w:rPr>
      </w:pPr>
    </w:p>
    <w:p w14:paraId="0DACA3BC" w14:textId="77777777" w:rsidR="006C6FF8" w:rsidRPr="00DD1EE0" w:rsidRDefault="009A6CE1">
      <w:pPr>
        <w:spacing w:line="345" w:lineRule="auto"/>
        <w:ind w:left="666" w:right="636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ev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ch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een</w:t>
      </w:r>
      <w:r w:rsidRPr="00DD1EE0">
        <w:rPr>
          <w:rFonts w:eastAsia="Bookman Old Style"/>
          <w:color w:val="000000" w:themeColor="text1"/>
          <w:spacing w:val="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pu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at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ff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>’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come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creas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36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3</w:t>
      </w:r>
      <w:r w:rsidRPr="00DD1EE0">
        <w:rPr>
          <w:rFonts w:eastAsia="Bookman Old Style"/>
          <w:color w:val="000000" w:themeColor="text1"/>
          <w:sz w:val="24"/>
          <w:szCs w:val="24"/>
        </w:rPr>
        <w:t>%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rom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200</w:t>
      </w:r>
      <w:r w:rsidRPr="00DD1EE0">
        <w:rPr>
          <w:rFonts w:eastAsia="Bookman Old Style"/>
          <w:color w:val="000000" w:themeColor="text1"/>
          <w:sz w:val="24"/>
          <w:szCs w:val="24"/>
        </w:rPr>
        <w:t>4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201</w:t>
      </w:r>
      <w:r w:rsidRPr="00DD1EE0">
        <w:rPr>
          <w:rFonts w:eastAsia="Bookman Old Style"/>
          <w:color w:val="000000" w:themeColor="text1"/>
          <w:spacing w:val="9"/>
          <w:sz w:val="24"/>
          <w:szCs w:val="24"/>
        </w:rPr>
        <w:t>0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cc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rd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ev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2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2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W2</w:t>
      </w:r>
      <w:r w:rsidRPr="00DD1EE0">
        <w:rPr>
          <w:rFonts w:eastAsia="Bookman Old Style"/>
          <w:color w:val="000000" w:themeColor="text1"/>
          <w:spacing w:val="2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iff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’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ro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j</w:t>
      </w:r>
      <w:r w:rsidRPr="00DD1EE0">
        <w:rPr>
          <w:rFonts w:eastAsia="Bookman Old Style"/>
          <w:color w:val="000000" w:themeColor="text1"/>
          <w:sz w:val="24"/>
          <w:szCs w:val="24"/>
        </w:rPr>
        <w:t>ec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ed</w:t>
      </w:r>
      <w:r w:rsidRPr="00DD1EE0">
        <w:rPr>
          <w:rFonts w:eastAsia="Bookman Old Style"/>
          <w:color w:val="000000" w:themeColor="text1"/>
          <w:spacing w:val="2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come</w:t>
      </w:r>
      <w:r w:rsidRPr="00DD1EE0">
        <w:rPr>
          <w:rFonts w:eastAsia="Bookman Old Style"/>
          <w:color w:val="000000" w:themeColor="text1"/>
          <w:spacing w:val="2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rom</w:t>
      </w:r>
      <w:r w:rsidRPr="00DD1EE0">
        <w:rPr>
          <w:rFonts w:eastAsia="Bookman Old Style"/>
          <w:color w:val="000000" w:themeColor="text1"/>
          <w:spacing w:val="2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201</w:t>
      </w:r>
      <w:r w:rsidRPr="00DD1EE0">
        <w:rPr>
          <w:rFonts w:eastAsia="Bookman Old Style"/>
          <w:color w:val="000000" w:themeColor="text1"/>
          <w:sz w:val="24"/>
          <w:szCs w:val="24"/>
        </w:rPr>
        <w:t>1</w:t>
      </w:r>
      <w:r w:rsidRPr="00DD1EE0">
        <w:rPr>
          <w:rFonts w:eastAsia="Bookman Old Style"/>
          <w:color w:val="000000" w:themeColor="text1"/>
          <w:spacing w:val="2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</w:p>
    <w:p w14:paraId="132146C3" w14:textId="01327EA8" w:rsidR="006C6FF8" w:rsidRPr="00DD1EE0" w:rsidRDefault="009A6CE1" w:rsidP="0015285D">
      <w:pPr>
        <w:spacing w:before="5" w:line="345" w:lineRule="auto"/>
        <w:ind w:left="666" w:right="641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201</w:t>
      </w:r>
      <w:r w:rsidRPr="00DD1EE0">
        <w:rPr>
          <w:rFonts w:eastAsia="Bookman Old Style"/>
          <w:color w:val="000000" w:themeColor="text1"/>
          <w:sz w:val="24"/>
          <w:szCs w:val="24"/>
        </w:rPr>
        <w:t>5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K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5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2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9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184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595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37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.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i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ti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age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6</w:t>
      </w:r>
      <w:r w:rsidRPr="00DD1EE0">
        <w:rPr>
          <w:rFonts w:eastAsia="Bookman Old Style"/>
          <w:color w:val="000000" w:themeColor="text1"/>
          <w:sz w:val="24"/>
          <w:szCs w:val="24"/>
        </w:rPr>
        <w:t>0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rs of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arg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ed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v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ti</w:t>
      </w:r>
      <w:r w:rsidRPr="00DD1EE0">
        <w:rPr>
          <w:rFonts w:eastAsia="Bookman Old Style"/>
          <w:color w:val="000000" w:themeColor="text1"/>
          <w:sz w:val="24"/>
          <w:szCs w:val="24"/>
        </w:rPr>
        <w:t>red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202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3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ch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ave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een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6</w:t>
      </w:r>
      <w:r w:rsidRPr="00DD1EE0">
        <w:rPr>
          <w:rFonts w:eastAsia="Bookman Old Style"/>
          <w:color w:val="000000" w:themeColor="text1"/>
          <w:sz w:val="24"/>
          <w:szCs w:val="24"/>
        </w:rPr>
        <w:t>5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rs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I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er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rea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ore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ve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al re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age</w:t>
      </w:r>
      <w:r w:rsidRPr="00DD1EE0">
        <w:rPr>
          <w:rFonts w:eastAsia="Bookman Old Style"/>
          <w:color w:val="000000" w:themeColor="text1"/>
          <w:spacing w:val="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pub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serv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ce.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mea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at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2018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.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ort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oss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il</w:t>
      </w:r>
      <w:r w:rsidRPr="00DD1EE0">
        <w:rPr>
          <w:rFonts w:eastAsia="Bookman Old Style"/>
          <w:color w:val="000000" w:themeColor="text1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201</w:t>
      </w:r>
      <w:r w:rsidRPr="00DD1EE0">
        <w:rPr>
          <w:rFonts w:eastAsia="Bookman Old Style"/>
          <w:color w:val="000000" w:themeColor="text1"/>
          <w:sz w:val="24"/>
          <w:szCs w:val="24"/>
        </w:rPr>
        <w:t>7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2018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rom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201</w:t>
      </w:r>
      <w:r w:rsidRPr="00DD1EE0">
        <w:rPr>
          <w:rFonts w:eastAsia="Bookman Old Style"/>
          <w:color w:val="000000" w:themeColor="text1"/>
          <w:spacing w:val="9"/>
          <w:sz w:val="24"/>
          <w:szCs w:val="24"/>
        </w:rPr>
        <w:t>6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-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201</w:t>
      </w:r>
      <w:r w:rsidRPr="00DD1EE0">
        <w:rPr>
          <w:rFonts w:eastAsia="Bookman Old Style"/>
          <w:color w:val="000000" w:themeColor="text1"/>
          <w:sz w:val="24"/>
          <w:szCs w:val="24"/>
        </w:rPr>
        <w:t>8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ro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j</w:t>
      </w:r>
      <w:r w:rsidRPr="00DD1EE0">
        <w:rPr>
          <w:rFonts w:eastAsia="Bookman Old Style"/>
          <w:color w:val="000000" w:themeColor="text1"/>
          <w:sz w:val="24"/>
          <w:szCs w:val="24"/>
        </w:rPr>
        <w:t>ec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ed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come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K</w:t>
      </w:r>
      <w:proofErr w:type="gramStart"/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990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7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3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1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605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28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proofErr w:type="gramEnd"/>
      <w:r w:rsidRPr="00DD1EE0">
        <w:rPr>
          <w:rFonts w:eastAsia="Bookman Old Style"/>
          <w:color w:val="000000" w:themeColor="text1"/>
          <w:sz w:val="24"/>
          <w:szCs w:val="24"/>
        </w:rPr>
        <w:t xml:space="preserve">  </w:t>
      </w:r>
      <w:r w:rsidRPr="00DD1EE0">
        <w:rPr>
          <w:rFonts w:eastAsia="Bookman Old Style"/>
          <w:color w:val="000000" w:themeColor="text1"/>
          <w:spacing w:val="7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ort  </w:t>
      </w:r>
      <w:r w:rsidRPr="00DD1EE0">
        <w:rPr>
          <w:rFonts w:eastAsia="Bookman Old Style"/>
          <w:color w:val="000000" w:themeColor="text1"/>
          <w:spacing w:val="7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  </w:t>
      </w:r>
      <w:r w:rsidRPr="00DD1EE0">
        <w:rPr>
          <w:rFonts w:eastAsia="Bookman Old Style"/>
          <w:color w:val="000000" w:themeColor="text1"/>
          <w:spacing w:val="7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rt  </w:t>
      </w:r>
      <w:r w:rsidRPr="00DD1EE0">
        <w:rPr>
          <w:rFonts w:eastAsia="Bookman Old Style"/>
          <w:color w:val="000000" w:themeColor="text1"/>
          <w:spacing w:val="7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ards  </w:t>
      </w:r>
      <w:r w:rsidRPr="00DD1EE0">
        <w:rPr>
          <w:rFonts w:eastAsia="Bookman Old Style"/>
          <w:color w:val="000000" w:themeColor="text1"/>
          <w:spacing w:val="7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 </w:t>
      </w:r>
      <w:r w:rsidRPr="00DD1EE0">
        <w:rPr>
          <w:rFonts w:eastAsia="Bookman Old Style"/>
          <w:color w:val="000000" w:themeColor="text1"/>
          <w:spacing w:val="7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if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f  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 </w:t>
      </w:r>
      <w:r w:rsidRPr="00DD1EE0">
        <w:rPr>
          <w:rFonts w:eastAsia="Bookman Old Style"/>
          <w:color w:val="000000" w:themeColor="text1"/>
          <w:spacing w:val="7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m  </w:t>
      </w:r>
      <w:r w:rsidRPr="00DD1EE0">
        <w:rPr>
          <w:rFonts w:eastAsia="Bookman Old Style"/>
          <w:color w:val="000000" w:themeColor="text1"/>
          <w:spacing w:val="7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="0015285D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1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519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916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0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0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65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…</w:t>
      </w:r>
      <w:r w:rsidRPr="00DD1EE0">
        <w:rPr>
          <w:rFonts w:eastAsia="Bookman Old Style"/>
          <w:color w:val="000000" w:themeColor="text1"/>
          <w:sz w:val="24"/>
          <w:szCs w:val="24"/>
        </w:rPr>
        <w:t>”</w:t>
      </w:r>
    </w:p>
    <w:p w14:paraId="7EA45704" w14:textId="77777777" w:rsidR="006C6FF8" w:rsidRPr="00DD1EE0" w:rsidRDefault="006C6FF8">
      <w:pPr>
        <w:spacing w:before="6" w:line="100" w:lineRule="exact"/>
        <w:rPr>
          <w:color w:val="000000" w:themeColor="text1"/>
          <w:sz w:val="11"/>
          <w:szCs w:val="11"/>
        </w:rPr>
      </w:pPr>
    </w:p>
    <w:p w14:paraId="619D3E01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8608860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033F770" w14:textId="4FF324BA" w:rsidR="006C6FF8" w:rsidRDefault="009A6CE1" w:rsidP="0015285D">
      <w:pPr>
        <w:spacing w:line="345" w:lineRule="auto"/>
        <w:ind w:left="101" w:right="6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fes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 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c 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vice in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spect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ely,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B90F61" w:rsidRPr="00DD1EE0">
        <w:rPr>
          <w:rFonts w:eastAsia="Bookman Old Style"/>
          <w:color w:val="000000" w:themeColor="text1"/>
          <w:sz w:val="28"/>
          <w:szCs w:val="28"/>
        </w:rPr>
        <w:t xml:space="preserve"> that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nship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3DD4DEC1" w14:textId="77777777" w:rsidR="0015285D" w:rsidRPr="0015285D" w:rsidRDefault="0015285D" w:rsidP="0015285D">
      <w:pPr>
        <w:spacing w:line="345" w:lineRule="auto"/>
        <w:ind w:left="101" w:right="60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4C1E325A" w14:textId="04958AF1" w:rsidR="006C6FF8" w:rsidRDefault="009A6CE1" w:rsidP="0015285D">
      <w:pPr>
        <w:spacing w:line="344" w:lineRule="auto"/>
        <w:ind w:left="101" w:right="6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the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78000289" w14:textId="77777777" w:rsidR="0015285D" w:rsidRPr="0015285D" w:rsidRDefault="0015285D" w:rsidP="0015285D">
      <w:pPr>
        <w:spacing w:line="344" w:lineRule="auto"/>
        <w:ind w:left="101" w:right="63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3B03DD57" w14:textId="77777777" w:rsidR="0015285D" w:rsidRDefault="009A6CE1" w:rsidP="0015285D">
      <w:pPr>
        <w:spacing w:line="345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epend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ffec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5D800D8F" w14:textId="77777777" w:rsidR="0015285D" w:rsidRDefault="0015285D" w:rsidP="0015285D">
      <w:pPr>
        <w:spacing w:line="345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36E83288" w14:textId="1E4F2661" w:rsidR="006C6FF8" w:rsidRPr="00DD1EE0" w:rsidRDefault="009A6CE1" w:rsidP="0015285D">
      <w:pPr>
        <w:spacing w:line="345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proofErr w:type="gramEnd"/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edge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ept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ell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4E75EA8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B26FEF1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20F27F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A7CDBFC" w14:textId="77777777" w:rsidR="006C6FF8" w:rsidRPr="00DD1EE0" w:rsidRDefault="006C6FF8">
      <w:pPr>
        <w:spacing w:before="8" w:line="200" w:lineRule="exact"/>
        <w:rPr>
          <w:color w:val="000000" w:themeColor="text1"/>
        </w:rPr>
      </w:pPr>
    </w:p>
    <w:p w14:paraId="20A8A4BA" w14:textId="4507E5B4" w:rsidR="006C6FF8" w:rsidRPr="00DD1EE0" w:rsidRDefault="009A6CE1" w:rsidP="0015285D">
      <w:pPr>
        <w:ind w:left="101" w:right="65"/>
        <w:jc w:val="both"/>
        <w:rPr>
          <w:color w:val="000000" w:themeColor="text1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="0015285D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i)</w:t>
      </w:r>
      <w:r w:rsidRPr="00DD1EE0">
        <w:rPr>
          <w:rFonts w:eastAsia="Bookman Old Style"/>
          <w:i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Limit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/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z w:val="28"/>
          <w:szCs w:val="28"/>
        </w:rPr>
        <w:t>2005]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="0015285D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225.</w:t>
      </w:r>
      <w:r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ell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="0015285D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23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231:</w:t>
      </w:r>
    </w:p>
    <w:p w14:paraId="00C4249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FBBED4C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78B6AE7" w14:textId="77777777" w:rsidR="006C6FF8" w:rsidRPr="00DD1EE0" w:rsidRDefault="009A6CE1">
      <w:pPr>
        <w:spacing w:line="344" w:lineRule="auto"/>
        <w:ind w:left="666" w:right="647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“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1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may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ecess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-1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ore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er,</w:t>
      </w:r>
      <w:r w:rsidRPr="00DD1EE0">
        <w:rPr>
          <w:rFonts w:eastAsia="Bookman Old Style"/>
          <w:color w:val="000000" w:themeColor="text1"/>
          <w:spacing w:val="-1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z w:val="24"/>
          <w:szCs w:val="24"/>
        </w:rPr>
        <w:t>s 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assessme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t of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amages, 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on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een ge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eral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 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al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amages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 r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on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gs.</w:t>
      </w:r>
    </w:p>
    <w:p w14:paraId="6A9113AE" w14:textId="77777777" w:rsidR="006C6FF8" w:rsidRPr="00DD1EE0" w:rsidRDefault="006C6FF8">
      <w:pPr>
        <w:spacing w:before="1" w:line="160" w:lineRule="exact"/>
        <w:rPr>
          <w:color w:val="000000" w:themeColor="text1"/>
          <w:sz w:val="16"/>
          <w:szCs w:val="16"/>
        </w:rPr>
      </w:pPr>
    </w:p>
    <w:p w14:paraId="5AACEC66" w14:textId="77777777" w:rsidR="006C6FF8" w:rsidRPr="00DD1EE0" w:rsidRDefault="009A6CE1">
      <w:pPr>
        <w:spacing w:line="345" w:lineRule="auto"/>
        <w:ind w:left="666" w:right="649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tl</w:t>
      </w:r>
      <w:r w:rsidRPr="00DD1EE0">
        <w:rPr>
          <w:rFonts w:eastAsia="Bookman Old Style"/>
          <w:color w:val="000000" w:themeColor="text1"/>
          <w:sz w:val="24"/>
          <w:szCs w:val="24"/>
        </w:rPr>
        <w:t>y,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ge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eral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 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amages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f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pu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os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. </w:t>
      </w:r>
      <w:r w:rsidRPr="00DD1EE0">
        <w:rPr>
          <w:rFonts w:eastAsia="Bookman Old Style"/>
          <w:color w:val="000000" w:themeColor="text1"/>
          <w:spacing w:val="2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z w:val="24"/>
          <w:szCs w:val="24"/>
        </w:rPr>
        <w:t>ree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er,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LJ</w:t>
      </w:r>
      <w:r w:rsidRPr="00DD1EE0">
        <w:rPr>
          <w:rFonts w:eastAsia="Bookman Old Style"/>
          <w:color w:val="000000" w:themeColor="text1"/>
          <w:sz w:val="24"/>
          <w:szCs w:val="24"/>
        </w:rPr>
        <w:t>, 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ed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hu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4"/>
          <w:szCs w:val="24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4"/>
          <w:szCs w:val="24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i/>
          <w:color w:val="000000" w:themeColor="text1"/>
          <w:sz w:val="24"/>
          <w:szCs w:val="24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i/>
          <w:color w:val="000000" w:themeColor="text1"/>
          <w:sz w:val="24"/>
          <w:szCs w:val="24"/>
        </w:rPr>
        <w:t>v</w:t>
      </w:r>
      <w:r w:rsidRPr="00DD1EE0">
        <w:rPr>
          <w:rFonts w:eastAsia="Bookman Old Style"/>
          <w:i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4"/>
          <w:szCs w:val="24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4"/>
          <w:szCs w:val="24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4"/>
          <w:szCs w:val="24"/>
        </w:rPr>
        <w:t>r</w:t>
      </w:r>
      <w:r w:rsidRPr="00DD1EE0">
        <w:rPr>
          <w:rFonts w:eastAsia="Bookman Old Style"/>
          <w:i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4"/>
          <w:szCs w:val="24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4"/>
          <w:szCs w:val="24"/>
        </w:rPr>
        <w:t>a</w:t>
      </w:r>
      <w:r w:rsidRPr="00DD1EE0">
        <w:rPr>
          <w:rFonts w:eastAsia="Bookman Old Style"/>
          <w:i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i/>
          <w:color w:val="000000" w:themeColor="text1"/>
          <w:spacing w:val="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[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1937</w:t>
      </w:r>
      <w:r w:rsidRPr="00DD1EE0">
        <w:rPr>
          <w:rFonts w:eastAsia="Bookman Old Style"/>
          <w:color w:val="000000" w:themeColor="text1"/>
          <w:sz w:val="24"/>
          <w:szCs w:val="24"/>
        </w:rPr>
        <w:t>]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62</w:t>
      </w:r>
      <w:r w:rsidRPr="00DD1EE0">
        <w:rPr>
          <w:rFonts w:eastAsia="Bookman Old Style"/>
          <w:color w:val="000000" w:themeColor="text1"/>
          <w:sz w:val="24"/>
          <w:szCs w:val="24"/>
        </w:rPr>
        <w:t>0 at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623</w:t>
      </w:r>
      <w:r w:rsidRPr="00DD1EE0">
        <w:rPr>
          <w:rFonts w:eastAsia="Bookman Old Style"/>
          <w:color w:val="000000" w:themeColor="text1"/>
          <w:sz w:val="24"/>
          <w:szCs w:val="24"/>
        </w:rPr>
        <w:t>:</w:t>
      </w:r>
    </w:p>
    <w:p w14:paraId="36F5FE5D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162C128D" w14:textId="77777777" w:rsidR="006C6FF8" w:rsidRPr="00DD1EE0" w:rsidRDefault="009A6CE1">
      <w:pPr>
        <w:spacing w:line="344" w:lineRule="auto"/>
        <w:ind w:left="821" w:right="638"/>
        <w:jc w:val="both"/>
        <w:rPr>
          <w:rFonts w:eastAsia="Bookman Old Style"/>
          <w:color w:val="000000" w:themeColor="text1"/>
          <w:sz w:val="22"/>
          <w:szCs w:val="22"/>
        </w:rPr>
      </w:pP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“</w:t>
      </w:r>
      <w:r w:rsidRPr="00DD1EE0">
        <w:rPr>
          <w:rFonts w:eastAsia="Bookman Old Style"/>
          <w:color w:val="000000" w:themeColor="text1"/>
          <w:sz w:val="22"/>
          <w:szCs w:val="22"/>
        </w:rPr>
        <w:t>In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j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,</w:t>
      </w:r>
      <w:r w:rsidRPr="00DD1EE0">
        <w:rPr>
          <w:rFonts w:eastAsia="Bookman Old Style"/>
          <w:color w:val="000000" w:themeColor="text1"/>
          <w:spacing w:val="-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un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-1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ct</w:t>
      </w:r>
      <w:r w:rsidRPr="00DD1EE0">
        <w:rPr>
          <w:rFonts w:eastAsia="Bookman Old Style"/>
          <w:color w:val="000000" w:themeColor="text1"/>
          <w:spacing w:val="-1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es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ch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ng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sh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uld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ne</w:t>
      </w:r>
      <w:r w:rsidRPr="00DD1EE0">
        <w:rPr>
          <w:rFonts w:eastAsia="Bookman Old Style"/>
          <w:color w:val="000000" w:themeColor="text1"/>
          <w:spacing w:val="8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. </w:t>
      </w:r>
      <w:r w:rsidRPr="00DD1EE0">
        <w:rPr>
          <w:rFonts w:eastAsia="Bookman Old Style"/>
          <w:color w:val="000000" w:themeColor="text1"/>
          <w:spacing w:val="1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 f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st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s: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ff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ho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ri</w:t>
      </w:r>
      <w:r w:rsidRPr="00DD1EE0">
        <w:rPr>
          <w:rFonts w:eastAsia="Bookman Old Style"/>
          <w:color w:val="000000" w:themeColor="text1"/>
          <w:sz w:val="22"/>
          <w:szCs w:val="22"/>
        </w:rPr>
        <w:t>ng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ng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mm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ed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a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, so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ney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ut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si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f he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. 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rr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es</w:t>
      </w:r>
      <w:r w:rsidRPr="00DD1EE0">
        <w:rPr>
          <w:rFonts w:eastAsia="Bookman Old Style"/>
          <w:i/>
          <w:color w:val="000000" w:themeColor="text1"/>
          <w:spacing w:val="-5"/>
          <w:sz w:val="22"/>
          <w:szCs w:val="22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2"/>
          <w:szCs w:val="22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2"/>
          <w:szCs w:val="22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2"/>
          <w:szCs w:val="22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i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2"/>
          <w:szCs w:val="22"/>
        </w:rPr>
        <w:t>in</w:t>
      </w:r>
      <w:r w:rsidRPr="00DD1EE0">
        <w:rPr>
          <w:rFonts w:eastAsia="Bookman Old Style"/>
          <w:i/>
          <w:color w:val="000000" w:themeColor="text1"/>
          <w:spacing w:val="-5"/>
          <w:sz w:val="22"/>
          <w:szCs w:val="22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>gr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u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.”</w:t>
      </w:r>
    </w:p>
    <w:p w14:paraId="33D059C1" w14:textId="77777777" w:rsidR="006C6FF8" w:rsidRPr="00DD1EE0" w:rsidRDefault="006C6FF8">
      <w:pPr>
        <w:spacing w:before="1" w:line="160" w:lineRule="exact"/>
        <w:rPr>
          <w:color w:val="000000" w:themeColor="text1"/>
          <w:sz w:val="16"/>
          <w:szCs w:val="16"/>
        </w:rPr>
      </w:pPr>
    </w:p>
    <w:p w14:paraId="12BEC1A3" w14:textId="3FB99B45" w:rsidR="006C6FF8" w:rsidRPr="00DD1EE0" w:rsidRDefault="009A6CE1" w:rsidP="0015285D">
      <w:pPr>
        <w:spacing w:line="345" w:lineRule="auto"/>
        <w:ind w:left="666" w:right="646"/>
        <w:jc w:val="both"/>
        <w:rPr>
          <w:rFonts w:eastAsia="Bookman Old Style"/>
          <w:color w:val="000000" w:themeColor="text1"/>
          <w:sz w:val="22"/>
          <w:szCs w:val="22"/>
        </w:rPr>
      </w:pP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z w:val="24"/>
          <w:szCs w:val="24"/>
        </w:rPr>
        <w:t>eco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y,</w:t>
      </w:r>
      <w:r w:rsidRPr="00DD1EE0">
        <w:rPr>
          <w:rFonts w:eastAsia="Bookman Old Style"/>
          <w:color w:val="000000" w:themeColor="text1"/>
          <w:spacing w:val="-1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ow</w:t>
      </w:r>
      <w:r w:rsidRPr="00DD1EE0">
        <w:rPr>
          <w:rFonts w:eastAsia="Bookman Old Style"/>
          <w:color w:val="000000" w:themeColor="text1"/>
          <w:spacing w:val="-1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-1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1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-1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amages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t 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f 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ave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go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an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aragra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0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2</w:t>
      </w:r>
      <w:r w:rsidRPr="00DD1EE0">
        <w:rPr>
          <w:rFonts w:eastAsia="Bookman Old Style"/>
          <w:color w:val="000000" w:themeColor="text1"/>
          <w:sz w:val="24"/>
          <w:szCs w:val="24"/>
        </w:rPr>
        <w:t>5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z w:val="24"/>
          <w:szCs w:val="24"/>
        </w:rPr>
        <w:t>regor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amages,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1</w:t>
      </w:r>
      <w:r w:rsidRPr="00DD1EE0">
        <w:rPr>
          <w:rFonts w:eastAsia="Bookman Old Style"/>
          <w:color w:val="000000" w:themeColor="text1"/>
          <w:spacing w:val="8"/>
          <w:sz w:val="24"/>
          <w:szCs w:val="24"/>
        </w:rPr>
        <w:t>6</w:t>
      </w:r>
      <w:proofErr w:type="spellStart"/>
      <w:r w:rsidRPr="00DD1EE0">
        <w:rPr>
          <w:rFonts w:eastAsia="Bookman Old Style"/>
          <w:color w:val="000000" w:themeColor="text1"/>
          <w:spacing w:val="-1"/>
          <w:position w:val="6"/>
          <w:sz w:val="16"/>
          <w:szCs w:val="16"/>
        </w:rPr>
        <w:t>t</w:t>
      </w:r>
      <w:r w:rsidRPr="00DD1EE0">
        <w:rPr>
          <w:rFonts w:eastAsia="Bookman Old Style"/>
          <w:color w:val="000000" w:themeColor="text1"/>
          <w:position w:val="6"/>
          <w:sz w:val="16"/>
          <w:szCs w:val="16"/>
        </w:rPr>
        <w:t>h</w:t>
      </w:r>
      <w:proofErr w:type="spellEnd"/>
      <w:r w:rsidRPr="00DD1EE0">
        <w:rPr>
          <w:rFonts w:eastAsia="Bookman Old Style"/>
          <w:color w:val="000000" w:themeColor="text1"/>
          <w:spacing w:val="27"/>
          <w:position w:val="6"/>
          <w:sz w:val="16"/>
          <w:szCs w:val="16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.  </w:t>
      </w:r>
      <w:r w:rsidRPr="00DD1EE0">
        <w:rPr>
          <w:rFonts w:eastAsia="Bookman Old Style"/>
          <w:color w:val="000000" w:themeColor="text1"/>
          <w:spacing w:val="1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Au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ys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aragra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ph</w:t>
      </w:r>
      <w:r w:rsidRPr="00DD1EE0">
        <w:rPr>
          <w:rFonts w:eastAsia="Bookman Old Style"/>
          <w:color w:val="000000" w:themeColor="text1"/>
          <w:sz w:val="24"/>
          <w:szCs w:val="24"/>
        </w:rPr>
        <w:t>:</w:t>
      </w:r>
      <w:r w:rsidR="0015285D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“</w:t>
      </w:r>
      <w:r w:rsidRPr="00DD1EE0">
        <w:rPr>
          <w:rFonts w:eastAsia="Bookman Old Style"/>
          <w:color w:val="000000" w:themeColor="text1"/>
          <w:sz w:val="22"/>
          <w:szCs w:val="22"/>
        </w:rPr>
        <w:t>In 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nsi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ri</w:t>
      </w:r>
      <w:r w:rsidRPr="00DD1EE0">
        <w:rPr>
          <w:rFonts w:eastAsia="Bookman Old Style"/>
          <w:color w:val="000000" w:themeColor="text1"/>
          <w:sz w:val="22"/>
          <w:szCs w:val="22"/>
        </w:rPr>
        <w:t>ng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iff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 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 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,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sic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. </w:t>
      </w:r>
      <w:r w:rsidRPr="00DD1EE0">
        <w:rPr>
          <w:rFonts w:eastAsia="Bookman Old Style"/>
          <w:color w:val="000000" w:themeColor="text1"/>
          <w:spacing w:val="18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 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nsis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ss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ff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q</w:t>
      </w:r>
      <w:r w:rsidRPr="00DD1EE0">
        <w:rPr>
          <w:rFonts w:eastAsia="Bookman Old Style"/>
          <w:color w:val="000000" w:themeColor="text1"/>
          <w:sz w:val="22"/>
          <w:szCs w:val="22"/>
        </w:rPr>
        <w:t>ui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fy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8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nd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hem</w:t>
      </w:r>
      <w:r w:rsidRPr="00DD1EE0">
        <w:rPr>
          <w:rFonts w:eastAsia="Bookman Old Style"/>
          <w:color w:val="000000" w:themeColor="text1"/>
          <w:spacing w:val="-1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.</w:t>
      </w:r>
      <w:r w:rsidRPr="00DD1EE0">
        <w:rPr>
          <w:rFonts w:eastAsia="Bookman Old Style"/>
          <w:color w:val="000000" w:themeColor="text1"/>
          <w:spacing w:val="3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-1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nsis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-2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ss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ch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-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-1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ef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hey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-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-1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nd</w:t>
      </w:r>
      <w:r w:rsidRPr="00DD1EE0">
        <w:rPr>
          <w:rFonts w:eastAsia="Bookman Old Style"/>
          <w:color w:val="000000" w:themeColor="text1"/>
          <w:spacing w:val="-1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.</w:t>
      </w:r>
      <w:r w:rsidRPr="00DD1EE0">
        <w:rPr>
          <w:rFonts w:eastAsia="Bookman Old Style"/>
          <w:color w:val="000000" w:themeColor="text1"/>
          <w:spacing w:val="4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sic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her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es</w:t>
      </w:r>
      <w:r w:rsidRPr="00DD1EE0">
        <w:rPr>
          <w:rFonts w:eastAsia="Bookman Old Style"/>
          <w:color w:val="000000" w:themeColor="text1"/>
          <w:spacing w:val="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l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her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nd</w:t>
      </w:r>
      <w:r w:rsidRPr="00DD1EE0">
        <w:rPr>
          <w:rFonts w:eastAsia="Bookman Old Style"/>
          <w:color w:val="000000" w:themeColor="text1"/>
          <w:spacing w:val="1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eful</w:t>
      </w:r>
      <w:r w:rsidRPr="00DD1EE0">
        <w:rPr>
          <w:rFonts w:eastAsia="Bookman Old Style"/>
          <w:color w:val="000000" w:themeColor="text1"/>
          <w:spacing w:val="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1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nt</w:t>
      </w:r>
      <w:r w:rsidRPr="00DD1EE0">
        <w:rPr>
          <w:rFonts w:eastAsia="Bookman Old Style"/>
          <w:color w:val="000000" w:themeColor="text1"/>
          <w:spacing w:val="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ty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nd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id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e,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c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unt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,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ch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wil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 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nf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…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If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-2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-1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ne</w:t>
      </w:r>
      <w:r w:rsidRPr="00DD1EE0">
        <w:rPr>
          <w:rFonts w:eastAsia="Bookman Old Style"/>
          <w:color w:val="000000" w:themeColor="text1"/>
          <w:spacing w:val="-2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ch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j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ce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ung</w:t>
      </w:r>
      <w:r w:rsidRPr="00DD1EE0">
        <w:rPr>
          <w:rFonts w:eastAsia="Bookman Old Style"/>
          <w:color w:val="000000" w:themeColor="text1"/>
          <w:spacing w:val="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q</w:t>
      </w:r>
      <w:r w:rsidRPr="00DD1EE0">
        <w:rPr>
          <w:rFonts w:eastAsia="Bookman Old Style"/>
          <w:color w:val="000000" w:themeColor="text1"/>
          <w:sz w:val="22"/>
          <w:szCs w:val="22"/>
        </w:rPr>
        <w:t>ui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es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so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he 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.”</w:t>
      </w:r>
    </w:p>
    <w:p w14:paraId="3B173FB7" w14:textId="77777777" w:rsidR="006C6FF8" w:rsidRPr="00DD1EE0" w:rsidRDefault="006C6FF8">
      <w:pPr>
        <w:spacing w:before="2" w:line="160" w:lineRule="exact"/>
        <w:rPr>
          <w:color w:val="000000" w:themeColor="text1"/>
          <w:sz w:val="16"/>
          <w:szCs w:val="16"/>
        </w:rPr>
      </w:pPr>
    </w:p>
    <w:p w14:paraId="05F41D7C" w14:textId="77777777" w:rsidR="006C6FF8" w:rsidRPr="00DD1EE0" w:rsidRDefault="009A6CE1">
      <w:pPr>
        <w:spacing w:line="346" w:lineRule="auto"/>
        <w:ind w:left="101" w:right="269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2</w:t>
      </w:r>
      <w:proofErr w:type="spellStart"/>
      <w:r w:rsidRPr="00DD1EE0">
        <w:rPr>
          <w:rFonts w:eastAsia="Bookman Old Style"/>
          <w:color w:val="000000" w:themeColor="text1"/>
          <w:spacing w:val="2"/>
          <w:position w:val="7"/>
          <w:sz w:val="18"/>
          <w:szCs w:val="18"/>
        </w:rPr>
        <w:t>t</w:t>
      </w:r>
      <w:r w:rsidRPr="00DD1EE0">
        <w:rPr>
          <w:rFonts w:eastAsia="Bookman Old Style"/>
          <w:color w:val="000000" w:themeColor="text1"/>
          <w:position w:val="7"/>
          <w:sz w:val="18"/>
          <w:szCs w:val="18"/>
        </w:rPr>
        <w:t>h</w:t>
      </w:r>
      <w:proofErr w:type="spellEnd"/>
      <w:r w:rsidRPr="00DD1EE0">
        <w:rPr>
          <w:rFonts w:eastAsia="Bookman Old Style"/>
          <w:color w:val="000000" w:themeColor="text1"/>
          <w:position w:val="7"/>
          <w:sz w:val="18"/>
          <w:szCs w:val="1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 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:</w:t>
      </w:r>
    </w:p>
    <w:p w14:paraId="011BD4E6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23C32D89" w14:textId="77777777" w:rsidR="006C6FF8" w:rsidRPr="00DD1EE0" w:rsidRDefault="009A6CE1">
      <w:pPr>
        <w:spacing w:line="345" w:lineRule="auto"/>
        <w:ind w:left="666" w:right="283"/>
        <w:jc w:val="both"/>
        <w:rPr>
          <w:rFonts w:eastAsia="Bookman Old Style"/>
          <w:color w:val="000000" w:themeColor="text1"/>
          <w:sz w:val="22"/>
          <w:szCs w:val="22"/>
        </w:rPr>
      </w:pP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“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hen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ff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a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‘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ci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e’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ent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s,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ff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il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id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ny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‘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e’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x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pli</w:t>
      </w:r>
      <w:r w:rsidRPr="00DD1EE0">
        <w:rPr>
          <w:rFonts w:eastAsia="Bookman Old Style"/>
          <w:color w:val="000000" w:themeColor="text1"/>
          <w:sz w:val="22"/>
          <w:szCs w:val="22"/>
        </w:rPr>
        <w:t>ci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ent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m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s. </w:t>
      </w:r>
      <w:r w:rsidRPr="00DD1EE0">
        <w:rPr>
          <w:rFonts w:eastAsia="Bookman Old Style"/>
          <w:color w:val="000000" w:themeColor="text1"/>
          <w:spacing w:val="3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s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 a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ss</w:t>
      </w:r>
      <w:r w:rsidRPr="00DD1EE0">
        <w:rPr>
          <w:rFonts w:eastAsia="Bookman Old Style"/>
          <w:color w:val="000000" w:themeColor="text1"/>
          <w:spacing w:val="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ch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ff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ned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up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ze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.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’</w:t>
      </w:r>
      <w:r w:rsidRPr="00DD1EE0">
        <w:rPr>
          <w:rFonts w:eastAsia="Bookman Old Style"/>
          <w:color w:val="000000" w:themeColor="text1"/>
          <w:sz w:val="22"/>
          <w:szCs w:val="22"/>
        </w:rPr>
        <w:t>’</w:t>
      </w:r>
    </w:p>
    <w:p w14:paraId="11B69A2B" w14:textId="77777777" w:rsidR="006C6FF8" w:rsidRPr="00DD1EE0" w:rsidRDefault="006C6FF8">
      <w:pPr>
        <w:spacing w:before="2" w:line="160" w:lineRule="exact"/>
        <w:rPr>
          <w:color w:val="000000" w:themeColor="text1"/>
          <w:sz w:val="16"/>
          <w:szCs w:val="16"/>
        </w:rPr>
      </w:pPr>
    </w:p>
    <w:p w14:paraId="254527D8" w14:textId="77777777" w:rsidR="006C6FF8" w:rsidRPr="00DD1EE0" w:rsidRDefault="009A6CE1">
      <w:pPr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J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J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proofErr w:type="spellEnd"/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9165ED9" w14:textId="77777777" w:rsidR="006C6FF8" w:rsidRPr="00DD1EE0" w:rsidRDefault="006C6FF8">
      <w:pPr>
        <w:spacing w:before="6" w:line="140" w:lineRule="exact"/>
        <w:rPr>
          <w:color w:val="000000" w:themeColor="text1"/>
          <w:sz w:val="14"/>
          <w:szCs w:val="14"/>
        </w:rPr>
      </w:pPr>
    </w:p>
    <w:p w14:paraId="1A419712" w14:textId="77777777" w:rsidR="006C6FF8" w:rsidRPr="00DD1EE0" w:rsidRDefault="009A6CE1">
      <w:pPr>
        <w:spacing w:line="343" w:lineRule="auto"/>
        <w:ind w:left="101" w:right="274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1982)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“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…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sse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</w:p>
    <w:p w14:paraId="614D3C71" w14:textId="77777777" w:rsidR="006C6FF8" w:rsidRPr="00DD1EE0" w:rsidRDefault="009A6CE1">
      <w:pPr>
        <w:spacing w:before="4" w:line="343" w:lineRule="auto"/>
        <w:ind w:left="101" w:right="268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z w:val="28"/>
          <w:szCs w:val="28"/>
        </w:rPr>
        <w:t>…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…”</w:t>
      </w:r>
      <w:r w:rsidRPr="00DD1EE0">
        <w:rPr>
          <w:rFonts w:eastAsia="Bookman Old Style"/>
          <w:i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6B14B003" w14:textId="77777777" w:rsidR="006C6FF8" w:rsidRPr="00DD1EE0" w:rsidRDefault="006C6FF8">
      <w:pPr>
        <w:spacing w:before="7" w:line="160" w:lineRule="exact"/>
        <w:rPr>
          <w:color w:val="000000" w:themeColor="text1"/>
          <w:sz w:val="16"/>
          <w:szCs w:val="16"/>
        </w:rPr>
      </w:pPr>
    </w:p>
    <w:p w14:paraId="14978450" w14:textId="7152A280" w:rsidR="006C6FF8" w:rsidRPr="00DD1EE0" w:rsidRDefault="009A6CE1" w:rsidP="0015285D">
      <w:pPr>
        <w:spacing w:line="345" w:lineRule="auto"/>
        <w:ind w:left="666" w:right="290"/>
        <w:jc w:val="both"/>
        <w:rPr>
          <w:rFonts w:eastAsia="Bookman Old Style"/>
          <w:color w:val="000000" w:themeColor="text1"/>
          <w:sz w:val="22"/>
          <w:szCs w:val="22"/>
        </w:rPr>
      </w:pP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“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m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ss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d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.</w:t>
      </w:r>
      <w:r w:rsidRPr="00DD1EE0">
        <w:rPr>
          <w:rFonts w:eastAsia="Bookman Old Style"/>
          <w:color w:val="000000" w:themeColor="text1"/>
          <w:spacing w:val="5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ss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nd</w:t>
      </w:r>
      <w:r w:rsidRPr="00DD1EE0">
        <w:rPr>
          <w:rFonts w:eastAsia="Bookman Old Style"/>
          <w:color w:val="000000" w:themeColor="text1"/>
          <w:spacing w:val="-1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z w:val="22"/>
          <w:szCs w:val="22"/>
        </w:rPr>
        <w:t>ch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ed 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ll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nd </w:t>
      </w:r>
      <w:proofErr w:type="spellStart"/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d</w:t>
      </w:r>
      <w:proofErr w:type="spellEnd"/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nd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se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. </w:t>
      </w:r>
      <w:r w:rsidRPr="00DD1EE0">
        <w:rPr>
          <w:rFonts w:eastAsia="Bookman Old Style"/>
          <w:color w:val="000000" w:themeColor="text1"/>
          <w:spacing w:val="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no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4"/>
          <w:sz w:val="22"/>
          <w:szCs w:val="22"/>
        </w:rPr>
        <w:t>H</w:t>
      </w:r>
      <w:r w:rsidRPr="00DD1EE0">
        <w:rPr>
          <w:rFonts w:eastAsia="Bookman Old Style"/>
          <w:i/>
          <w:color w:val="000000" w:themeColor="text1"/>
          <w:spacing w:val="-6"/>
          <w:sz w:val="22"/>
          <w:szCs w:val="22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2"/>
          <w:szCs w:val="22"/>
        </w:rPr>
        <w:t>y</w:t>
      </w:r>
      <w:r w:rsidRPr="00DD1EE0">
        <w:rPr>
          <w:rFonts w:eastAsia="Bookman Old Style"/>
          <w:i/>
          <w:color w:val="000000" w:themeColor="text1"/>
          <w:spacing w:val="-3"/>
          <w:sz w:val="22"/>
          <w:szCs w:val="22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>r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d</w:t>
      </w:r>
      <w:r w:rsidRPr="00DD1EE0">
        <w:rPr>
          <w:rFonts w:eastAsia="Bookman Old Style"/>
          <w:i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an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d</w:t>
      </w:r>
      <w:r w:rsidRPr="00DD1EE0">
        <w:rPr>
          <w:rFonts w:eastAsia="Bookman Old Style"/>
          <w:i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6"/>
          <w:sz w:val="22"/>
          <w:szCs w:val="22"/>
        </w:rPr>
        <w:t>a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i/>
          <w:color w:val="000000" w:themeColor="text1"/>
          <w:spacing w:val="6"/>
          <w:sz w:val="22"/>
          <w:szCs w:val="22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2"/>
          <w:szCs w:val="22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h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i/>
          <w:color w:val="000000" w:themeColor="text1"/>
          <w:spacing w:val="7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2"/>
          <w:szCs w:val="22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u</w:t>
      </w:r>
      <w:r w:rsidRPr="00DD1EE0">
        <w:rPr>
          <w:rFonts w:eastAsia="Bookman Old Style"/>
          <w:i/>
          <w:color w:val="000000" w:themeColor="text1"/>
          <w:spacing w:val="3"/>
          <w:sz w:val="22"/>
          <w:szCs w:val="22"/>
        </w:rPr>
        <w:t>ll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in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r</w:t>
      </w:r>
      <w:proofErr w:type="spellEnd"/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 xml:space="preserve">&amp; </w:t>
      </w:r>
      <w:r w:rsidRPr="00DD1EE0">
        <w:rPr>
          <w:rFonts w:eastAsia="Bookman Old Style"/>
          <w:i/>
          <w:color w:val="000000" w:themeColor="text1"/>
          <w:spacing w:val="-2"/>
          <w:sz w:val="22"/>
          <w:szCs w:val="22"/>
        </w:rPr>
        <w:t>P</w:t>
      </w:r>
      <w:r w:rsidRPr="00DD1EE0">
        <w:rPr>
          <w:rFonts w:eastAsia="Bookman Old Style"/>
          <w:i/>
          <w:color w:val="000000" w:themeColor="text1"/>
          <w:spacing w:val="-6"/>
          <w:sz w:val="22"/>
          <w:szCs w:val="22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2"/>
          <w:szCs w:val="22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>r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2"/>
          <w:szCs w:val="22"/>
        </w:rPr>
        <w:t>t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(195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0</w:t>
      </w:r>
      <w:r w:rsidRPr="00DD1EE0">
        <w:rPr>
          <w:rFonts w:eastAsia="Bookman Old Style"/>
          <w:color w:val="000000" w:themeColor="text1"/>
          <w:sz w:val="22"/>
          <w:szCs w:val="22"/>
        </w:rPr>
        <w:t>)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1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5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8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1</w:t>
      </w:r>
      <w:r w:rsidRPr="00DD1EE0">
        <w:rPr>
          <w:rFonts w:eastAsia="Bookman Old Style"/>
          <w:color w:val="000000" w:themeColor="text1"/>
          <w:sz w:val="22"/>
          <w:szCs w:val="22"/>
        </w:rPr>
        <w:t>.</w:t>
      </w:r>
      <w:r w:rsidR="0015285D">
        <w:rPr>
          <w:rFonts w:eastAsia="Bookman Old Style"/>
          <w:color w:val="000000" w:themeColor="text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In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bj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di</w:t>
      </w:r>
      <w:r w:rsidRPr="00DD1EE0">
        <w:rPr>
          <w:rFonts w:eastAsia="Bookman Old Style"/>
          <w:color w:val="000000" w:themeColor="text1"/>
          <w:sz w:val="22"/>
          <w:szCs w:val="22"/>
        </w:rPr>
        <w:t>ng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>k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el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.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J</w:t>
      </w:r>
      <w:r w:rsidRPr="00DD1EE0">
        <w:rPr>
          <w:rFonts w:eastAsia="Bookman Old Style"/>
          <w:color w:val="000000" w:themeColor="text1"/>
          <w:sz w:val="22"/>
          <w:szCs w:val="22"/>
        </w:rPr>
        <w:t>.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hen</w:t>
      </w:r>
      <w:r w:rsidRPr="00DD1EE0">
        <w:rPr>
          <w:rFonts w:eastAsia="Bookman Old Style"/>
          <w:color w:val="000000" w:themeColor="text1"/>
          <w:spacing w:val="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uled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r 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ful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di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a 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nd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mm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ch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uld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ve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ned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er 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ce</w:t>
      </w:r>
      <w:r w:rsidRPr="00DD1EE0">
        <w:rPr>
          <w:rFonts w:eastAsia="Bookman Old Style"/>
          <w:color w:val="000000" w:themeColor="text1"/>
          <w:spacing w:val="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nd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…I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ent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ve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ed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v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. </w:t>
      </w:r>
      <w:r w:rsidRPr="00DD1EE0">
        <w:rPr>
          <w:rFonts w:eastAsia="Bookman Old Style"/>
          <w:color w:val="000000" w:themeColor="text1"/>
          <w:spacing w:val="1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If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ny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a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ed 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si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n,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 xml:space="preserve"> i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5"/>
          <w:sz w:val="22"/>
          <w:szCs w:val="22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2"/>
          <w:szCs w:val="22"/>
        </w:rPr>
        <w:t>l</w:t>
      </w:r>
      <w:r w:rsidRPr="00DD1EE0">
        <w:rPr>
          <w:rFonts w:eastAsia="Bookman Old Style"/>
          <w:i/>
          <w:color w:val="000000" w:themeColor="text1"/>
          <w:spacing w:val="-2"/>
          <w:sz w:val="22"/>
          <w:szCs w:val="22"/>
        </w:rPr>
        <w:t>k</w:t>
      </w:r>
      <w:r w:rsidRPr="00DD1EE0">
        <w:rPr>
          <w:rFonts w:eastAsia="Bookman Old Style"/>
          <w:i/>
          <w:color w:val="000000" w:themeColor="text1"/>
          <w:spacing w:val="3"/>
          <w:sz w:val="22"/>
          <w:szCs w:val="22"/>
        </w:rPr>
        <w:t>i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w</w:t>
      </w:r>
      <w:proofErr w:type="spellEnd"/>
      <w:r w:rsidRPr="00DD1EE0">
        <w:rPr>
          <w:rFonts w:eastAsia="Bookman Old Style"/>
          <w:i/>
          <w:color w:val="000000" w:themeColor="text1"/>
          <w:spacing w:val="-4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4"/>
          <w:sz w:val="22"/>
          <w:szCs w:val="22"/>
        </w:rPr>
        <w:t>S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a</w:t>
      </w:r>
      <w:r w:rsidRPr="00DD1EE0">
        <w:rPr>
          <w:rFonts w:eastAsia="Bookman Old Style"/>
          <w:i/>
          <w:color w:val="000000" w:themeColor="text1"/>
          <w:spacing w:val="-3"/>
          <w:sz w:val="22"/>
          <w:szCs w:val="22"/>
        </w:rPr>
        <w:t>m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u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2"/>
          <w:szCs w:val="22"/>
        </w:rPr>
        <w:t>l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an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d</w:t>
      </w:r>
      <w:r w:rsidRPr="00DD1EE0">
        <w:rPr>
          <w:rFonts w:eastAsia="Bookman Old Style"/>
          <w:i/>
          <w:color w:val="000000" w:themeColor="text1"/>
          <w:spacing w:val="-2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6"/>
          <w:sz w:val="22"/>
          <w:szCs w:val="22"/>
        </w:rPr>
        <w:t>o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h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>r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[1963</w:t>
      </w:r>
      <w:r w:rsidRPr="00DD1EE0">
        <w:rPr>
          <w:rFonts w:eastAsia="Bookman Old Style"/>
          <w:color w:val="000000" w:themeColor="text1"/>
          <w:sz w:val="22"/>
          <w:szCs w:val="22"/>
        </w:rPr>
        <w:t>]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1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9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91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I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ely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j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ent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f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 xml:space="preserve"> Dip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ck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>es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1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00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>3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-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100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7</w:t>
      </w:r>
      <w:r w:rsidRPr="00DD1EE0">
        <w:rPr>
          <w:rFonts w:eastAsia="Bookman Old Style"/>
          <w:color w:val="000000" w:themeColor="text1"/>
          <w:sz w:val="22"/>
          <w:szCs w:val="22"/>
        </w:rPr>
        <w:t>.”</w:t>
      </w:r>
    </w:p>
    <w:p w14:paraId="13BBAD75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21FA246B" w14:textId="77777777" w:rsidR="006C6FF8" w:rsidRPr="00DD1EE0" w:rsidRDefault="009A6CE1">
      <w:pPr>
        <w:spacing w:line="345" w:lineRule="auto"/>
        <w:ind w:left="101" w:right="631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em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eing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lli</w:t>
      </w:r>
      <w:r w:rsidRPr="00DD1EE0">
        <w:rPr>
          <w:rFonts w:eastAsia="Bookman Old Style"/>
          <w:color w:val="000000" w:themeColor="text1"/>
          <w:sz w:val="28"/>
          <w:szCs w:val="28"/>
        </w:rPr>
        <w:t>zed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um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 since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</w:p>
    <w:p w14:paraId="1453D838" w14:textId="77777777" w:rsidR="006C6FF8" w:rsidRPr="00DD1EE0" w:rsidRDefault="006C6FF8">
      <w:pPr>
        <w:spacing w:before="2" w:line="120" w:lineRule="exact"/>
        <w:rPr>
          <w:color w:val="000000" w:themeColor="text1"/>
          <w:sz w:val="12"/>
          <w:szCs w:val="12"/>
        </w:rPr>
      </w:pPr>
    </w:p>
    <w:p w14:paraId="6F9A8A6C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6BD4646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63DBAC7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9334BD8" w14:textId="77777777" w:rsidR="006C6FF8" w:rsidRPr="00DD1EE0" w:rsidRDefault="009A6CE1" w:rsidP="00E157ED">
      <w:pPr>
        <w:spacing w:line="351" w:lineRule="auto"/>
        <w:ind w:left="101" w:right="6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in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mpi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oy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proofErr w:type="spellEnd"/>
      <w:r w:rsidRPr="00DD1EE0">
        <w:rPr>
          <w:rFonts w:eastAsia="Bookman Old Style"/>
          <w:i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z w:val="28"/>
          <w:szCs w:val="28"/>
        </w:rPr>
        <w:t>199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532,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u</w:t>
      </w:r>
      <w:proofErr w:type="spellEnd"/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1994]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LR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348,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ma</w:t>
      </w:r>
      <w:proofErr w:type="spellEnd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1999]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LR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99,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ss (F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[</w:t>
      </w:r>
      <w:r w:rsidRPr="00DD1EE0">
        <w:rPr>
          <w:rFonts w:eastAsia="Bookman Old Style"/>
          <w:color w:val="000000" w:themeColor="text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z w:val="28"/>
          <w:szCs w:val="28"/>
        </w:rPr>
        <w:t>1]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LR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373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nds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sts 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x</w:t>
      </w:r>
      <w:proofErr w:type="spellEnd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din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[</w:t>
      </w:r>
      <w:r w:rsidRPr="00DD1EE0">
        <w:rPr>
          <w:rFonts w:eastAsia="Bookman Old Style"/>
          <w:color w:val="000000" w:themeColor="text1"/>
          <w:sz w:val="28"/>
          <w:szCs w:val="28"/>
        </w:rPr>
        <w:t>2007]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LR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422.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 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n,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hheld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unl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7FF17881" w14:textId="77777777" w:rsidR="006C6FF8" w:rsidRPr="00DD1EE0" w:rsidRDefault="006C6FF8">
      <w:pPr>
        <w:spacing w:line="180" w:lineRule="exact"/>
        <w:rPr>
          <w:color w:val="000000" w:themeColor="text1"/>
          <w:sz w:val="19"/>
          <w:szCs w:val="19"/>
        </w:rPr>
      </w:pPr>
    </w:p>
    <w:p w14:paraId="6DA8E14D" w14:textId="77777777" w:rsidR="006C6FF8" w:rsidRPr="00DD1EE0" w:rsidRDefault="009A6CE1">
      <w:pPr>
        <w:spacing w:line="345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shy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="00E157ED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="00E157ED" w:rsidRPr="00DD1EE0">
        <w:rPr>
          <w:rFonts w:eastAsia="Bookman Old Style"/>
          <w:color w:val="000000" w:themeColor="text1"/>
          <w:spacing w:val="3"/>
          <w:sz w:val="28"/>
          <w:szCs w:val="28"/>
        </w:rPr>
        <w:t>such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 specific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="00E157ED"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he respondent considers that having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 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="00E157ED"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h</w:t>
      </w:r>
      <w:r w:rsidR="00E157ED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="00E157ED" w:rsidRPr="00DD1EE0">
        <w:rPr>
          <w:rFonts w:eastAsia="Bookman Old Style"/>
          <w:color w:val="000000" w:themeColor="text1"/>
          <w:spacing w:val="5"/>
          <w:sz w:val="28"/>
          <w:szCs w:val="28"/>
        </w:rPr>
        <w:t>has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="00E157ED"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E157ED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="00E157ED" w:rsidRPr="00DD1EE0">
        <w:rPr>
          <w:rFonts w:eastAsia="Bookman Old Style"/>
          <w:color w:val="000000" w:themeColor="text1"/>
          <w:spacing w:val="6"/>
          <w:sz w:val="28"/>
          <w:szCs w:val="28"/>
        </w:rPr>
        <w:t>claimed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E157ED" w:rsidRPr="00DD1EE0">
        <w:rPr>
          <w:rFonts w:eastAsia="Bookman Old Style"/>
          <w:color w:val="000000" w:themeColor="text1"/>
          <w:spacing w:val="7"/>
          <w:sz w:val="28"/>
          <w:szCs w:val="28"/>
        </w:rPr>
        <w:t>in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E157ED" w:rsidRPr="00DD1EE0">
        <w:rPr>
          <w:rFonts w:eastAsia="Bookman Old Style"/>
          <w:color w:val="000000" w:themeColor="text1"/>
          <w:spacing w:val="1"/>
          <w:sz w:val="28"/>
          <w:szCs w:val="28"/>
        </w:rPr>
        <w:t>the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E157ED" w:rsidRPr="00DD1EE0">
        <w:rPr>
          <w:rFonts w:eastAsia="Bookman Old Style"/>
          <w:color w:val="000000" w:themeColor="text1"/>
          <w:spacing w:val="6"/>
          <w:sz w:val="28"/>
          <w:szCs w:val="28"/>
        </w:rPr>
        <w:t>pleadings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. An assessment </w:t>
      </w:r>
      <w:r w:rsidR="00E157ED" w:rsidRPr="00DD1EE0">
        <w:rPr>
          <w:rFonts w:eastAsia="Bookman Old Style"/>
          <w:color w:val="000000" w:themeColor="text1"/>
          <w:spacing w:val="4"/>
          <w:sz w:val="28"/>
          <w:szCs w:val="28"/>
        </w:rPr>
        <w:t>of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t. 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so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ness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02D82B4E" w14:textId="77777777" w:rsidR="006C6FF8" w:rsidRPr="00DD1EE0" w:rsidRDefault="006C6FF8">
      <w:pPr>
        <w:spacing w:before="2" w:line="180" w:lineRule="exact"/>
        <w:rPr>
          <w:color w:val="000000" w:themeColor="text1"/>
          <w:sz w:val="19"/>
          <w:szCs w:val="19"/>
        </w:rPr>
      </w:pPr>
    </w:p>
    <w:p w14:paraId="3A020B3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B74A8C0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57ABCF2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1E98046" w14:textId="41C92606" w:rsidR="006C6FF8" w:rsidRPr="00DD1EE0" w:rsidRDefault="009A6CE1" w:rsidP="00601434">
      <w:pPr>
        <w:spacing w:line="345" w:lineRule="auto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 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speci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ulting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 the As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ex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601434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nvin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 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eful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   An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   At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5EAC356" w14:textId="77777777" w:rsidR="006C6FF8" w:rsidRPr="00DD1EE0" w:rsidRDefault="006C6FF8">
      <w:pPr>
        <w:spacing w:before="3" w:line="180" w:lineRule="exact"/>
        <w:rPr>
          <w:color w:val="000000" w:themeColor="text1"/>
          <w:sz w:val="19"/>
          <w:szCs w:val="19"/>
        </w:rPr>
      </w:pPr>
    </w:p>
    <w:p w14:paraId="7A54A623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C767C23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8850217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1ADE8BF" w14:textId="7EFBA7FA" w:rsidR="006C6FF8" w:rsidRPr="00DD1EE0" w:rsidRDefault="009A6CE1" w:rsidP="00E157ED">
      <w:pPr>
        <w:spacing w:line="344" w:lineRule="auto"/>
        <w:ind w:left="101" w:right="6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sign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ribi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, on three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hs’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ce.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new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 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hs’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nshi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heless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="00E157ED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E157ED"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="00E157ED"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E157ED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E157ED"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en</w:t>
      </w:r>
      <w:r w:rsidR="00E157ED"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="00601434">
        <w:rPr>
          <w:rFonts w:eastAsia="Bookman Old Style"/>
          <w:color w:val="000000" w:themeColor="text1"/>
          <w:sz w:val="28"/>
          <w:szCs w:val="28"/>
        </w:rPr>
        <w:t>with the three months’ notice term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. In</w:t>
      </w:r>
      <w:r w:rsidR="00601434">
        <w:rPr>
          <w:rFonts w:eastAsia="Bookman Old Style"/>
          <w:color w:val="000000" w:themeColor="text1"/>
          <w:sz w:val="28"/>
          <w:szCs w:val="28"/>
        </w:rPr>
        <w:t xml:space="preserve"> those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 xml:space="preserve"> c</w:t>
      </w:r>
      <w:r w:rsidR="00E157ED"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r</w:t>
      </w:r>
      <w:r w:rsidR="00E157ED"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="00E157ED"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m</w:t>
      </w:r>
      <w:r w:rsidR="00E157ED" w:rsidRPr="00DD1EE0">
        <w:rPr>
          <w:rFonts w:eastAsia="Bookman Old Style"/>
          <w:color w:val="000000" w:themeColor="text1"/>
          <w:spacing w:val="-2"/>
          <w:sz w:val="28"/>
          <w:szCs w:val="28"/>
        </w:rPr>
        <w:t>s</w:t>
      </w:r>
      <w:r w:rsidR="00E157ED"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an</w:t>
      </w:r>
      <w:r w:rsidR="00E157ED"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="00E157ED"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37C6D0A9" w14:textId="77777777" w:rsidR="006C6FF8" w:rsidRPr="00DD1EE0" w:rsidRDefault="006C6FF8">
      <w:pPr>
        <w:spacing w:before="2" w:line="180" w:lineRule="exact"/>
        <w:rPr>
          <w:color w:val="000000" w:themeColor="text1"/>
          <w:sz w:val="19"/>
          <w:szCs w:val="19"/>
        </w:rPr>
      </w:pPr>
    </w:p>
    <w:p w14:paraId="613FC52D" w14:textId="77777777" w:rsidR="00FB1820" w:rsidRPr="00DD1EE0" w:rsidRDefault="00FB1820">
      <w:pPr>
        <w:spacing w:line="348" w:lineRule="auto"/>
        <w:ind w:left="101" w:right="62"/>
        <w:jc w:val="both"/>
        <w:rPr>
          <w:rFonts w:eastAsia="Bookman Old Style"/>
          <w:color w:val="000000" w:themeColor="text1"/>
          <w:spacing w:val="2"/>
          <w:sz w:val="28"/>
          <w:szCs w:val="28"/>
        </w:rPr>
      </w:pPr>
    </w:p>
    <w:p w14:paraId="667C2AC2" w14:textId="77777777" w:rsidR="006C6FF8" w:rsidRPr="00DD1EE0" w:rsidRDefault="009A6CE1">
      <w:pPr>
        <w:spacing w:line="348" w:lineRule="auto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nvic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vi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 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rib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="0075002F"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educed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 signing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ipl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s;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rt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ion,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z w:val="28"/>
          <w:szCs w:val="28"/>
        </w:rPr>
        <w:t>002.</w:t>
      </w:r>
    </w:p>
    <w:p w14:paraId="4481456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E50034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E9A1DCC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975E9A3" w14:textId="77777777" w:rsidR="006C6FF8" w:rsidRPr="00DD1EE0" w:rsidRDefault="006C6FF8">
      <w:pPr>
        <w:spacing w:before="8" w:line="200" w:lineRule="exact"/>
        <w:rPr>
          <w:color w:val="000000" w:themeColor="text1"/>
        </w:rPr>
      </w:pPr>
    </w:p>
    <w:p w14:paraId="0B90D37B" w14:textId="77777777" w:rsidR="006C6FF8" w:rsidRPr="00DD1EE0" w:rsidRDefault="009A6CE1">
      <w:pPr>
        <w:spacing w:line="347" w:lineRule="auto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nk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ot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CA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17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2014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H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hus:</w:t>
      </w:r>
    </w:p>
    <w:p w14:paraId="4630055E" w14:textId="4D26F973" w:rsidR="006C6FF8" w:rsidRPr="00DD1EE0" w:rsidRDefault="009A6CE1" w:rsidP="00BF5C2C">
      <w:pPr>
        <w:spacing w:line="345" w:lineRule="auto"/>
        <w:ind w:left="666" w:right="64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“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Su</w:t>
      </w:r>
      <w:r w:rsidRPr="00DD1EE0">
        <w:rPr>
          <w:rFonts w:eastAsia="Bookman Old Style"/>
          <w:color w:val="000000" w:themeColor="text1"/>
          <w:sz w:val="24"/>
          <w:szCs w:val="24"/>
        </w:rPr>
        <w:t>ch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(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)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ere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med</w:t>
      </w:r>
      <w:r w:rsidRPr="00DD1EE0">
        <w:rPr>
          <w:rFonts w:eastAsia="Bookman Old Style"/>
          <w:color w:val="000000" w:themeColor="text1"/>
          <w:spacing w:val="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ased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rac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9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bu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7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72"/>
          <w:sz w:val="24"/>
          <w:szCs w:val="24"/>
        </w:rPr>
        <w:t xml:space="preserve"> </w:t>
      </w:r>
      <w:r w:rsidR="0075002F"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="0075002F" w:rsidRPr="00DD1EE0">
        <w:rPr>
          <w:rFonts w:eastAsia="Bookman Old Style"/>
          <w:color w:val="000000" w:themeColor="text1"/>
          <w:sz w:val="24"/>
          <w:szCs w:val="24"/>
        </w:rPr>
        <w:t xml:space="preserve">ave </w:t>
      </w:r>
      <w:r w:rsidR="0075002F" w:rsidRPr="00DD1EE0">
        <w:rPr>
          <w:rFonts w:eastAsia="Bookman Old Style"/>
          <w:color w:val="000000" w:themeColor="text1"/>
          <w:spacing w:val="1"/>
          <w:sz w:val="24"/>
          <w:szCs w:val="24"/>
        </w:rPr>
        <w:t>not</w:t>
      </w:r>
      <w:r w:rsidRPr="00DD1EE0">
        <w:rPr>
          <w:rFonts w:eastAsia="Bookman Old Style"/>
          <w:color w:val="000000" w:themeColor="text1"/>
          <w:spacing w:val="72"/>
          <w:sz w:val="24"/>
          <w:szCs w:val="24"/>
        </w:rPr>
        <w:t xml:space="preserve"> </w:t>
      </w:r>
      <w:r w:rsidR="0075002F"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="0075002F" w:rsidRPr="00DD1EE0">
        <w:rPr>
          <w:rFonts w:eastAsia="Bookman Old Style"/>
          <w:color w:val="000000" w:themeColor="text1"/>
          <w:sz w:val="24"/>
          <w:szCs w:val="24"/>
        </w:rPr>
        <w:t xml:space="preserve">een </w:t>
      </w:r>
      <w:r w:rsidR="0075002F" w:rsidRPr="00DD1EE0">
        <w:rPr>
          <w:rFonts w:eastAsia="Bookman Old Style"/>
          <w:color w:val="000000" w:themeColor="text1"/>
          <w:spacing w:val="2"/>
          <w:sz w:val="24"/>
          <w:szCs w:val="24"/>
        </w:rPr>
        <w:t>complied</w:t>
      </w:r>
      <w:r w:rsidR="0075002F" w:rsidRPr="00DD1EE0">
        <w:rPr>
          <w:rFonts w:eastAsia="Bookman Old Style"/>
          <w:color w:val="000000" w:themeColor="text1"/>
          <w:sz w:val="24"/>
          <w:szCs w:val="24"/>
        </w:rPr>
        <w:t xml:space="preserve"> </w:t>
      </w:r>
      <w:r w:rsidR="0075002F" w:rsidRPr="00DD1EE0">
        <w:rPr>
          <w:rFonts w:eastAsia="Bookman Old Style"/>
          <w:color w:val="000000" w:themeColor="text1"/>
          <w:spacing w:val="2"/>
          <w:sz w:val="24"/>
          <w:szCs w:val="24"/>
        </w:rPr>
        <w:t>with</w:t>
      </w:r>
      <w:r w:rsidR="0075002F" w:rsidRPr="00DD1EE0">
        <w:rPr>
          <w:rFonts w:eastAsia="Bookman Old Style"/>
          <w:color w:val="000000" w:themeColor="text1"/>
          <w:sz w:val="24"/>
          <w:szCs w:val="24"/>
        </w:rPr>
        <w:t xml:space="preserve">. </w:t>
      </w:r>
      <w:r w:rsidR="0075002F"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="0075002F" w:rsidRPr="00DD1EE0">
        <w:rPr>
          <w:rFonts w:eastAsia="Bookman Old Style"/>
          <w:color w:val="000000" w:themeColor="text1"/>
          <w:sz w:val="24"/>
          <w:szCs w:val="24"/>
        </w:rPr>
        <w:t xml:space="preserve">n </w:t>
      </w:r>
      <w:r w:rsidR="0075002F" w:rsidRPr="00DD1EE0">
        <w:rPr>
          <w:rFonts w:eastAsia="Bookman Old Style"/>
          <w:color w:val="000000" w:themeColor="text1"/>
          <w:spacing w:val="2"/>
          <w:sz w:val="24"/>
          <w:szCs w:val="24"/>
        </w:rPr>
        <w:t>the</w:t>
      </w:r>
      <w:r w:rsidR="0075002F" w:rsidRPr="00DD1EE0">
        <w:rPr>
          <w:rFonts w:eastAsia="Bookman Old Style"/>
          <w:color w:val="000000" w:themeColor="text1"/>
          <w:spacing w:val="7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rese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="0075002F" w:rsidRPr="00DD1EE0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se,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as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ased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un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ed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reas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s. </w:t>
      </w:r>
      <w:r w:rsidRPr="00DD1EE0">
        <w:rPr>
          <w:rFonts w:eastAsia="Bookman Old Style"/>
          <w:color w:val="000000" w:themeColor="text1"/>
          <w:spacing w:val="1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ann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proofErr w:type="gramEnd"/>
      <w:r w:rsidRPr="00DD1EE0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ore,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ra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al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r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z w:val="24"/>
          <w:szCs w:val="24"/>
        </w:rPr>
        <w:t>”</w:t>
      </w:r>
      <w:r w:rsidR="00BF5C2C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proofErr w:type="gramEnd"/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elev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 In 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n:</w:t>
      </w:r>
    </w:p>
    <w:p w14:paraId="3B4AB71A" w14:textId="77777777" w:rsidR="006C6FF8" w:rsidRPr="00DD1EE0" w:rsidRDefault="006C6FF8">
      <w:pPr>
        <w:spacing w:before="2" w:line="180" w:lineRule="exact"/>
        <w:rPr>
          <w:color w:val="000000" w:themeColor="text1"/>
          <w:sz w:val="19"/>
          <w:szCs w:val="19"/>
        </w:rPr>
      </w:pPr>
    </w:p>
    <w:p w14:paraId="3C5F23A8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8E7BB40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5D074A3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BB6C9CA" w14:textId="77777777" w:rsidR="006C6FF8" w:rsidRPr="00DD1EE0" w:rsidRDefault="009A6CE1">
      <w:pPr>
        <w:spacing w:line="345" w:lineRule="auto"/>
        <w:ind w:left="666" w:right="643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“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tl</w:t>
      </w:r>
      <w:r w:rsidRPr="00DD1EE0">
        <w:rPr>
          <w:rFonts w:eastAsia="Bookman Old Style"/>
          <w:color w:val="000000" w:themeColor="text1"/>
          <w:sz w:val="24"/>
          <w:szCs w:val="24"/>
        </w:rPr>
        <w:t>y,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il</w:t>
      </w:r>
      <w:r w:rsidRPr="00DD1EE0">
        <w:rPr>
          <w:rFonts w:eastAsia="Bookman Old Style"/>
          <w:color w:val="000000" w:themeColor="text1"/>
          <w:sz w:val="24"/>
          <w:szCs w:val="24"/>
        </w:rPr>
        <w:t>embe</w:t>
      </w:r>
      <w:proofErr w:type="spellEnd"/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se,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pu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se.</w:t>
      </w:r>
      <w:r w:rsidRPr="00DD1EE0">
        <w:rPr>
          <w:rFonts w:eastAsia="Bookman Old Style"/>
          <w:color w:val="000000" w:themeColor="text1"/>
          <w:spacing w:val="6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ex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ect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ch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p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nk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ed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’</w:t>
      </w:r>
      <w:r w:rsidR="0075002F" w:rsidRPr="00DD1EE0">
        <w:rPr>
          <w:rFonts w:eastAsia="Bookman Old Style"/>
          <w:color w:val="000000" w:themeColor="text1"/>
          <w:sz w:val="24"/>
          <w:szCs w:val="24"/>
        </w:rPr>
        <w:t xml:space="preserve">s age.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age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,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nd</w:t>
      </w:r>
      <w:r w:rsidRPr="00DD1EE0">
        <w:rPr>
          <w:rFonts w:eastAsia="Bookman Old Style"/>
          <w:color w:val="000000" w:themeColor="text1"/>
          <w:sz w:val="24"/>
          <w:szCs w:val="24"/>
        </w:rPr>
        <w:t>ee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es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emp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aw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es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ann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y. </w:t>
      </w:r>
      <w:r w:rsidRPr="00DD1EE0">
        <w:rPr>
          <w:rFonts w:eastAsia="Bookman Old Style"/>
          <w:color w:val="000000" w:themeColor="text1"/>
          <w:spacing w:val="1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rese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se,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es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. 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ro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ess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 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 emp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2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ore,</w:t>
      </w:r>
      <w:r w:rsidRPr="00DD1EE0">
        <w:rPr>
          <w:rFonts w:eastAsia="Bookman Old Style"/>
          <w:color w:val="000000" w:themeColor="text1"/>
          <w:spacing w:val="-1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ag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-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ase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3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2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ra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ed</w:t>
      </w:r>
      <w:r w:rsidRPr="00DD1EE0">
        <w:rPr>
          <w:rFonts w:eastAsia="Bookman Old Style"/>
          <w:color w:val="000000" w:themeColor="text1"/>
          <w:spacing w:val="-2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ore, 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’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age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as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ev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an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bu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ess. </w:t>
      </w:r>
      <w:r w:rsidRPr="00DD1EE0">
        <w:rPr>
          <w:rFonts w:eastAsia="Bookman Old Style"/>
          <w:color w:val="000000" w:themeColor="text1"/>
          <w:spacing w:val="2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ot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es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’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ess.</w:t>
      </w:r>
    </w:p>
    <w:p w14:paraId="2E6831DC" w14:textId="77777777" w:rsidR="006C6FF8" w:rsidRPr="00DD1EE0" w:rsidRDefault="006C6FF8">
      <w:pPr>
        <w:spacing w:before="5" w:line="160" w:lineRule="exact"/>
        <w:rPr>
          <w:color w:val="000000" w:themeColor="text1"/>
          <w:sz w:val="16"/>
          <w:szCs w:val="16"/>
        </w:rPr>
      </w:pPr>
    </w:p>
    <w:p w14:paraId="6E4D98EA" w14:textId="77777777" w:rsidR="006C6FF8" w:rsidRPr="00DD1EE0" w:rsidRDefault="009A6CE1">
      <w:pPr>
        <w:spacing w:line="347" w:lineRule="auto"/>
        <w:ind w:left="666" w:right="645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z w:val="24"/>
          <w:szCs w:val="24"/>
        </w:rPr>
        <w:t>ec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ond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y,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seem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rt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ra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proofErr w:type="spellEnd"/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cas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,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ased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v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z w:val="24"/>
          <w:szCs w:val="24"/>
        </w:rPr>
        <w:t>ry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j</w:t>
      </w:r>
      <w:r w:rsidRPr="00DD1EE0">
        <w:rPr>
          <w:rFonts w:eastAsia="Bookman Old Style"/>
          <w:color w:val="000000" w:themeColor="text1"/>
          <w:sz w:val="24"/>
          <w:szCs w:val="24"/>
        </w:rPr>
        <w:t>ect ma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er;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z w:val="24"/>
          <w:szCs w:val="24"/>
        </w:rPr>
        <w:t>e.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ses. </w:t>
      </w:r>
      <w:r w:rsidRPr="00DD1EE0">
        <w:rPr>
          <w:rFonts w:eastAsia="Bookman Old Style"/>
          <w:color w:val="000000" w:themeColor="text1"/>
          <w:spacing w:val="1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p</w:t>
      </w:r>
      <w:r w:rsidRPr="00DD1EE0">
        <w:rPr>
          <w:rFonts w:eastAsia="Bookman Old Style"/>
          <w:color w:val="000000" w:themeColor="text1"/>
          <w:sz w:val="24"/>
          <w:szCs w:val="24"/>
        </w:rPr>
        <w:t>rocee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ed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 very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re,</w:t>
      </w:r>
      <w:r w:rsidRPr="00DD1EE0">
        <w:rPr>
          <w:rFonts w:eastAsia="Bookman Old Style"/>
          <w:color w:val="000000" w:themeColor="text1"/>
          <w:spacing w:val="-1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ses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are</w:t>
      </w:r>
      <w:r w:rsidRPr="00DD1EE0">
        <w:rPr>
          <w:rFonts w:eastAsia="Bookman Old Style"/>
          <w:color w:val="000000" w:themeColor="text1"/>
          <w:spacing w:val="-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1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rov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-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on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ract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ot. </w:t>
      </w:r>
      <w:r w:rsidRPr="00DD1EE0">
        <w:rPr>
          <w:rFonts w:eastAsia="Bookman Old Style"/>
          <w:color w:val="000000" w:themeColor="text1"/>
          <w:spacing w:val="1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ma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. </w:t>
      </w:r>
      <w:r w:rsidRPr="00DD1EE0">
        <w:rPr>
          <w:rFonts w:eastAsia="Bookman Old Style"/>
          <w:color w:val="000000" w:themeColor="text1"/>
          <w:spacing w:val="2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comes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t very 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rom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j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st a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q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oted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App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.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:</w:t>
      </w:r>
    </w:p>
    <w:p w14:paraId="31F03A9A" w14:textId="77777777" w:rsidR="006C6FF8" w:rsidRPr="00DD1EE0" w:rsidRDefault="006C6FF8">
      <w:pPr>
        <w:spacing w:before="6" w:line="140" w:lineRule="exact"/>
        <w:rPr>
          <w:color w:val="000000" w:themeColor="text1"/>
          <w:sz w:val="15"/>
          <w:szCs w:val="15"/>
        </w:rPr>
      </w:pPr>
    </w:p>
    <w:p w14:paraId="6804E781" w14:textId="77777777" w:rsidR="006C6FF8" w:rsidRPr="00DD1EE0" w:rsidRDefault="009A6CE1">
      <w:pPr>
        <w:spacing w:line="345" w:lineRule="auto"/>
        <w:ind w:left="821" w:right="645"/>
        <w:jc w:val="both"/>
        <w:rPr>
          <w:rFonts w:eastAsia="Bookman Old Style"/>
          <w:color w:val="000000" w:themeColor="text1"/>
          <w:sz w:val="22"/>
          <w:szCs w:val="22"/>
        </w:rPr>
      </w:pPr>
      <w:r w:rsidRPr="00DD1EE0">
        <w:rPr>
          <w:rFonts w:eastAsia="Bookman Old Style"/>
          <w:color w:val="000000" w:themeColor="text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nk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z w:val="22"/>
          <w:szCs w:val="22"/>
        </w:rPr>
        <w:t>ch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g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nd </w:t>
      </w:r>
      <w:proofErr w:type="spellStart"/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proofErr w:type="spellEnd"/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lik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5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en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. </w:t>
      </w:r>
      <w:r w:rsidRPr="00DD1EE0">
        <w:rPr>
          <w:rFonts w:eastAsia="Bookman Old Style"/>
          <w:color w:val="000000" w:themeColor="text1"/>
          <w:spacing w:val="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proofErr w:type="spellEnd"/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d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sis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hey</w:t>
      </w:r>
      <w:r w:rsidRPr="00DD1EE0">
        <w:rPr>
          <w:rFonts w:eastAsia="Bookman Old Style"/>
          <w:color w:val="000000" w:themeColor="text1"/>
          <w:spacing w:val="-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ned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-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ei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her</w:t>
      </w:r>
      <w:r w:rsidRPr="00DD1EE0">
        <w:rPr>
          <w:rFonts w:eastAsia="Bookman Old Style"/>
          <w:color w:val="000000" w:themeColor="text1"/>
          <w:spacing w:val="-7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pa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-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4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ce</w:t>
      </w:r>
      <w:r w:rsidRPr="00DD1EE0">
        <w:rPr>
          <w:rFonts w:eastAsia="Bookman Old Style"/>
          <w:color w:val="000000" w:themeColor="text1"/>
          <w:spacing w:val="-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,</w:t>
      </w:r>
      <w:r w:rsidRPr="00DD1EE0">
        <w:rPr>
          <w:rFonts w:eastAsia="Bookman Old Style"/>
          <w:color w:val="000000" w:themeColor="text1"/>
          <w:spacing w:val="-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 ci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ta</w:t>
      </w:r>
      <w:r w:rsidRPr="00DD1EE0">
        <w:rPr>
          <w:rFonts w:eastAsia="Bookman Old Style"/>
          <w:color w:val="000000" w:themeColor="text1"/>
          <w:sz w:val="22"/>
          <w:szCs w:val="22"/>
        </w:rPr>
        <w:t>nc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wi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ut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. </w:t>
      </w:r>
      <w:r w:rsidRPr="00DD1EE0">
        <w:rPr>
          <w:rFonts w:eastAsia="Bookman Old Style"/>
          <w:color w:val="000000" w:themeColor="text1"/>
          <w:spacing w:val="16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e,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lik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e,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li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nce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>in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bl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-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ce</w:t>
      </w:r>
      <w:r w:rsidRPr="00DD1EE0">
        <w:rPr>
          <w:rFonts w:eastAsia="Bookman Old Style"/>
          <w:color w:val="000000" w:themeColor="text1"/>
          <w:spacing w:val="-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-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n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d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n,</w:t>
      </w:r>
      <w:r w:rsidRPr="00DD1EE0">
        <w:rPr>
          <w:rFonts w:eastAsia="Bookman Old Style"/>
          <w:color w:val="000000" w:themeColor="text1"/>
          <w:spacing w:val="-1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uld</w:t>
      </w:r>
      <w:r w:rsidRPr="00DD1EE0">
        <w:rPr>
          <w:rFonts w:eastAsia="Bookman Old Style"/>
          <w:color w:val="000000" w:themeColor="text1"/>
          <w:spacing w:val="-1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0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lastRenderedPageBreak/>
        <w:t>s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fe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z w:val="22"/>
          <w:szCs w:val="22"/>
        </w:rPr>
        <w:t>y</w:t>
      </w:r>
      <w:r w:rsidRPr="00DD1EE0">
        <w:rPr>
          <w:rFonts w:eastAsia="Bookman Old Style"/>
          <w:color w:val="000000" w:themeColor="text1"/>
          <w:spacing w:val="-9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u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b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es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z w:val="22"/>
          <w:szCs w:val="22"/>
        </w:rPr>
        <w:t>f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z w:val="22"/>
          <w:szCs w:val="22"/>
        </w:rPr>
        <w:t>ee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a</w:t>
      </w:r>
      <w:r w:rsidRPr="00DD1EE0">
        <w:rPr>
          <w:rFonts w:eastAsia="Bookman Old Style"/>
          <w:color w:val="000000" w:themeColor="text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3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pacing w:val="-5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p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ri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w</w:t>
      </w:r>
      <w:r w:rsidRPr="00DD1EE0">
        <w:rPr>
          <w:rFonts w:eastAsia="Bookman Old Style"/>
          <w:color w:val="000000" w:themeColor="text1"/>
          <w:sz w:val="22"/>
          <w:szCs w:val="22"/>
        </w:rPr>
        <w:t>h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>ch,</w:t>
      </w:r>
      <w:r w:rsidRPr="00DD1EE0">
        <w:rPr>
          <w:rFonts w:eastAsia="Bookman Old Style"/>
          <w:color w:val="000000" w:themeColor="text1"/>
          <w:spacing w:val="12"/>
          <w:sz w:val="22"/>
          <w:szCs w:val="22"/>
        </w:rPr>
        <w:t xml:space="preserve"> 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c</w:t>
      </w:r>
      <w:r w:rsidRPr="00DD1EE0">
        <w:rPr>
          <w:rFonts w:eastAsia="Bookman Old Style"/>
          <w:i/>
          <w:color w:val="000000" w:themeColor="text1"/>
          <w:spacing w:val="5"/>
          <w:sz w:val="22"/>
          <w:szCs w:val="22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2"/>
          <w:szCs w:val="22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i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5"/>
          <w:sz w:val="22"/>
          <w:szCs w:val="22"/>
        </w:rPr>
        <w:t>p</w:t>
      </w:r>
      <w:r w:rsidRPr="00DD1EE0">
        <w:rPr>
          <w:rFonts w:eastAsia="Bookman Old Style"/>
          <w:i/>
          <w:color w:val="000000" w:themeColor="text1"/>
          <w:spacing w:val="-6"/>
          <w:sz w:val="22"/>
          <w:szCs w:val="22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2"/>
          <w:szCs w:val="22"/>
        </w:rPr>
        <w:t>r</w:t>
      </w:r>
      <w:r w:rsidRPr="00DD1EE0">
        <w:rPr>
          <w:rFonts w:eastAsia="Bookman Old Style"/>
          <w:i/>
          <w:color w:val="000000" w:themeColor="text1"/>
          <w:spacing w:val="-6"/>
          <w:sz w:val="22"/>
          <w:szCs w:val="22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2"/>
          <w:szCs w:val="22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2"/>
          <w:szCs w:val="22"/>
        </w:rPr>
        <w:t>u</w:t>
      </w:r>
      <w:r w:rsidRPr="00DD1EE0">
        <w:rPr>
          <w:rFonts w:eastAsia="Bookman Old Style"/>
          <w:i/>
          <w:color w:val="000000" w:themeColor="text1"/>
          <w:spacing w:val="1"/>
          <w:sz w:val="22"/>
          <w:szCs w:val="22"/>
        </w:rPr>
        <w:t>s</w:t>
      </w:r>
      <w:proofErr w:type="spellEnd"/>
      <w:r w:rsidRPr="00DD1EE0">
        <w:rPr>
          <w:rFonts w:eastAsia="Bookman Old Style"/>
          <w:color w:val="000000" w:themeColor="text1"/>
          <w:sz w:val="22"/>
          <w:szCs w:val="22"/>
        </w:rPr>
        <w:t>, sh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uld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 xml:space="preserve"> d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r</w:t>
      </w:r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>m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i</w:t>
      </w:r>
      <w:r w:rsidRPr="00DD1EE0">
        <w:rPr>
          <w:rFonts w:eastAsia="Bookman Old Style"/>
          <w:color w:val="000000" w:themeColor="text1"/>
          <w:sz w:val="22"/>
          <w:szCs w:val="22"/>
        </w:rPr>
        <w:t xml:space="preserve">ne </w:t>
      </w:r>
      <w:proofErr w:type="gramStart"/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t</w:t>
      </w:r>
      <w:r w:rsidRPr="00DD1EE0">
        <w:rPr>
          <w:rFonts w:eastAsia="Bookman Old Style"/>
          <w:color w:val="000000" w:themeColor="text1"/>
          <w:sz w:val="22"/>
          <w:szCs w:val="22"/>
        </w:rPr>
        <w:t>heir</w:t>
      </w:r>
      <w:proofErr w:type="gramEnd"/>
      <w:r w:rsidRPr="00DD1EE0">
        <w:rPr>
          <w:rFonts w:eastAsia="Bookman Old Style"/>
          <w:color w:val="000000" w:themeColor="text1"/>
          <w:spacing w:val="-2"/>
          <w:sz w:val="22"/>
          <w:szCs w:val="22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2"/>
          <w:szCs w:val="22"/>
        </w:rPr>
        <w:t>l</w:t>
      </w:r>
      <w:r w:rsidRPr="00DD1EE0">
        <w:rPr>
          <w:rFonts w:eastAsia="Bookman Old Style"/>
          <w:color w:val="000000" w:themeColor="text1"/>
          <w:spacing w:val="2"/>
          <w:sz w:val="22"/>
          <w:szCs w:val="22"/>
        </w:rPr>
        <w:t>o</w:t>
      </w:r>
      <w:r w:rsidRPr="00DD1EE0">
        <w:rPr>
          <w:rFonts w:eastAsia="Bookman Old Style"/>
          <w:color w:val="000000" w:themeColor="text1"/>
          <w:sz w:val="22"/>
          <w:szCs w:val="22"/>
        </w:rPr>
        <w:t>s</w:t>
      </w:r>
      <w:r w:rsidRPr="00DD1EE0">
        <w:rPr>
          <w:rFonts w:eastAsia="Bookman Old Style"/>
          <w:color w:val="000000" w:themeColor="text1"/>
          <w:spacing w:val="1"/>
          <w:sz w:val="22"/>
          <w:szCs w:val="22"/>
        </w:rPr>
        <w:t>e</w:t>
      </w:r>
      <w:r w:rsidRPr="00DD1EE0">
        <w:rPr>
          <w:rFonts w:eastAsia="Bookman Old Style"/>
          <w:color w:val="000000" w:themeColor="text1"/>
          <w:sz w:val="22"/>
          <w:szCs w:val="22"/>
        </w:rPr>
        <w:t>s…</w:t>
      </w:r>
    </w:p>
    <w:p w14:paraId="1F323D98" w14:textId="77777777" w:rsidR="006C6FF8" w:rsidRPr="00DD1EE0" w:rsidRDefault="006C6FF8">
      <w:pPr>
        <w:spacing w:before="10" w:line="180" w:lineRule="exact"/>
        <w:rPr>
          <w:color w:val="000000" w:themeColor="text1"/>
          <w:sz w:val="19"/>
          <w:szCs w:val="19"/>
        </w:rPr>
      </w:pPr>
    </w:p>
    <w:p w14:paraId="6571C21D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5830C0D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1626D3D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D4D20D5" w14:textId="326393ED" w:rsidR="006C6FF8" w:rsidRPr="00DD1EE0" w:rsidRDefault="009A6CE1" w:rsidP="00036E81">
      <w:pPr>
        <w:spacing w:line="345" w:lineRule="auto"/>
        <w:ind w:left="666" w:right="643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y,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se,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ec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rt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rocee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ed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ses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are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very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re,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ce.</w:t>
      </w:r>
      <w:r w:rsidRPr="00DD1EE0">
        <w:rPr>
          <w:rFonts w:eastAsia="Bookman Old Style"/>
          <w:color w:val="000000" w:themeColor="text1"/>
          <w:spacing w:val="6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rt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ar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rom</w:t>
      </w:r>
      <w:r w:rsidRPr="00DD1EE0">
        <w:rPr>
          <w:rFonts w:eastAsia="Bookman Old Style"/>
          <w:color w:val="000000" w:themeColor="text1"/>
          <w:spacing w:val="-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ge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eral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es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ver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ses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ac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ec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fi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se. 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 ot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s,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="00036E81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g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es as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ey 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ses ge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era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at </w:t>
      </w:r>
      <w:proofErr w:type="gramStart"/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ar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ti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proofErr w:type="gramEnd"/>
      <w:r w:rsidRPr="00DD1EE0">
        <w:rPr>
          <w:rFonts w:eastAsia="Bookman Old Style"/>
          <w:color w:val="000000" w:themeColor="text1"/>
          <w:sz w:val="24"/>
          <w:szCs w:val="24"/>
        </w:rPr>
        <w:t>.</w:t>
      </w:r>
    </w:p>
    <w:p w14:paraId="02F154D0" w14:textId="77777777" w:rsidR="006C6FF8" w:rsidRPr="00DD1EE0" w:rsidRDefault="006C6FF8">
      <w:pPr>
        <w:spacing w:line="160" w:lineRule="exact"/>
        <w:rPr>
          <w:color w:val="000000" w:themeColor="text1"/>
          <w:sz w:val="17"/>
          <w:szCs w:val="17"/>
        </w:rPr>
      </w:pPr>
    </w:p>
    <w:p w14:paraId="7F4F6356" w14:textId="77777777" w:rsidR="006C6FF8" w:rsidRPr="00DD1EE0" w:rsidRDefault="009A6CE1">
      <w:pPr>
        <w:spacing w:line="346" w:lineRule="auto"/>
        <w:ind w:left="666" w:right="638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ect</w:t>
      </w:r>
      <w:r w:rsidRPr="00DD1EE0">
        <w:rPr>
          <w:rFonts w:eastAsia="Bookman Old Style"/>
          <w:color w:val="000000" w:themeColor="text1"/>
          <w:spacing w:val="-1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erpre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-2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-1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ra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20"/>
          <w:sz w:val="24"/>
          <w:szCs w:val="24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proofErr w:type="spellEnd"/>
      <w:r w:rsidRPr="00DD1EE0">
        <w:rPr>
          <w:rFonts w:eastAsia="Bookman Old Style"/>
          <w:color w:val="000000" w:themeColor="text1"/>
          <w:spacing w:val="-2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case</w:t>
      </w:r>
      <w:r w:rsidRPr="00DD1EE0">
        <w:rPr>
          <w:rFonts w:eastAsia="Bookman Old Style"/>
          <w:color w:val="000000" w:themeColor="text1"/>
          <w:spacing w:val="-2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2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at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,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are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even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t reas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s. </w:t>
      </w:r>
      <w:r w:rsidRPr="00DD1EE0">
        <w:rPr>
          <w:rFonts w:eastAsia="Bookman Old Style"/>
          <w:color w:val="000000" w:themeColor="text1"/>
          <w:spacing w:val="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An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erson 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agreeme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ore,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kn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ow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ever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reas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amages 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st</w:t>
      </w:r>
      <w:r w:rsidRPr="00DD1EE0">
        <w:rPr>
          <w:rFonts w:eastAsia="Bookman Old Style"/>
          <w:color w:val="000000" w:themeColor="text1"/>
          <w:spacing w:val="-1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ed</w:t>
      </w:r>
      <w:r w:rsidRPr="00DD1EE0">
        <w:rPr>
          <w:rFonts w:eastAsia="Bookman Old Style"/>
          <w:color w:val="000000" w:themeColor="text1"/>
          <w:spacing w:val="-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od</w:t>
      </w:r>
      <w:r w:rsidRPr="00DD1EE0">
        <w:rPr>
          <w:rFonts w:eastAsia="Bookman Old Style"/>
          <w:color w:val="000000" w:themeColor="text1"/>
          <w:spacing w:val="-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so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ses,</w:t>
      </w:r>
      <w:r w:rsidRPr="00DD1EE0">
        <w:rPr>
          <w:rFonts w:eastAsia="Bookman Old Style"/>
          <w:color w:val="000000" w:themeColor="text1"/>
          <w:spacing w:val="-1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-1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z w:val="24"/>
          <w:szCs w:val="24"/>
        </w:rPr>
        <w:t>”</w:t>
      </w:r>
    </w:p>
    <w:p w14:paraId="23A2C7CB" w14:textId="77777777" w:rsidR="006C6FF8" w:rsidRPr="00DD1EE0" w:rsidRDefault="006C6FF8">
      <w:pPr>
        <w:spacing w:before="1" w:line="180" w:lineRule="exact"/>
        <w:rPr>
          <w:color w:val="000000" w:themeColor="text1"/>
          <w:sz w:val="19"/>
          <w:szCs w:val="19"/>
        </w:rPr>
      </w:pPr>
    </w:p>
    <w:p w14:paraId="36D7705E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1FE93C7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E77F3AA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06FECE6" w14:textId="0F78C03A" w:rsidR="006C6FF8" w:rsidRDefault="009A6CE1" w:rsidP="00BF5C2C">
      <w:pPr>
        <w:spacing w:line="352" w:lineRule="auto"/>
        <w:ind w:left="101" w:right="6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eight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ein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6731929" w14:textId="77777777" w:rsidR="00BF5C2C" w:rsidRPr="00BF5C2C" w:rsidRDefault="00BF5C2C" w:rsidP="00BF5C2C">
      <w:pPr>
        <w:spacing w:line="352" w:lineRule="auto"/>
        <w:ind w:left="101" w:right="69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30DFF5DE" w14:textId="77777777" w:rsidR="006C6FF8" w:rsidRPr="00DD1EE0" w:rsidRDefault="009A6CE1">
      <w:pPr>
        <w:spacing w:line="346" w:lineRule="auto"/>
        <w:ind w:left="101" w:right="7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cl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it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1AE815F9" w14:textId="77777777" w:rsidR="006C6FF8" w:rsidRPr="00DD1EE0" w:rsidRDefault="006C6FF8">
      <w:pPr>
        <w:spacing w:before="3" w:line="180" w:lineRule="exact"/>
        <w:rPr>
          <w:color w:val="000000" w:themeColor="text1"/>
          <w:sz w:val="19"/>
          <w:szCs w:val="19"/>
        </w:rPr>
      </w:pPr>
    </w:p>
    <w:p w14:paraId="549FC081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27AB74A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69BB69B" w14:textId="4FDAFCE1" w:rsidR="006C6FF8" w:rsidRPr="00DD1EE0" w:rsidRDefault="009A6CE1" w:rsidP="00BF5C2C">
      <w:pPr>
        <w:spacing w:line="345" w:lineRule="auto"/>
        <w:ind w:left="666" w:right="635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“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compe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ed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of 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ave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bu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ess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age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 seve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y.</w:t>
      </w:r>
      <w:r w:rsidRPr="00DD1EE0">
        <w:rPr>
          <w:rFonts w:eastAsia="Bookman Old Style"/>
          <w:color w:val="000000" w:themeColor="text1"/>
          <w:spacing w:val="6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see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ow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e,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e, 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reac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es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-1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rac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pacing w:val="4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und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z w:val="24"/>
          <w:szCs w:val="24"/>
        </w:rPr>
        <w:t>mp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ct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z w:val="24"/>
          <w:szCs w:val="24"/>
        </w:rPr>
        <w:t>es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erso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al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j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ry 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ms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ch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rea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ase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il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y. </w:t>
      </w:r>
      <w:r w:rsidRPr="00DD1EE0">
        <w:rPr>
          <w:rFonts w:eastAsia="Bookman Old Style"/>
          <w:color w:val="000000" w:themeColor="text1"/>
          <w:spacing w:val="2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k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t 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amages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f</w:t>
      </w:r>
      <w:r w:rsidRPr="00DD1EE0">
        <w:rPr>
          <w:rFonts w:eastAsia="Bookman Old Style"/>
          <w:color w:val="000000" w:themeColor="text1"/>
          <w:sz w:val="24"/>
          <w:szCs w:val="24"/>
        </w:rPr>
        <w:t>oreseea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on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>ses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d </w:t>
      </w:r>
      <w:proofErr w:type="spellStart"/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ces</w:t>
      </w:r>
      <w:proofErr w:type="spellEnd"/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="009F7FDD"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="009F7FDD"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="009F7FDD" w:rsidRPr="00DD1EE0">
        <w:rPr>
          <w:rFonts w:eastAsia="Bookman Old Style"/>
          <w:color w:val="000000" w:themeColor="text1"/>
          <w:sz w:val="24"/>
          <w:szCs w:val="24"/>
        </w:rPr>
        <w:t xml:space="preserve">e present.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proofErr w:type="spellStart"/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="009F7FDD" w:rsidRPr="00DD1EE0">
        <w:rPr>
          <w:rFonts w:eastAsia="Bookman Old Style"/>
          <w:color w:val="000000" w:themeColor="text1"/>
          <w:sz w:val="24"/>
          <w:szCs w:val="24"/>
        </w:rPr>
        <w:t>ces</w:t>
      </w:r>
      <w:proofErr w:type="spellEnd"/>
      <w:r w:rsidR="009F7FDD" w:rsidRPr="00DD1EE0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are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ed</w:t>
      </w:r>
      <w:r w:rsidR="009F7FDD"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ased on</w:t>
      </w:r>
      <w:r w:rsidR="009F7FDD" w:rsidRPr="00DD1EE0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="009F7FDD" w:rsidRPr="00DD1EE0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ey</w:t>
      </w:r>
      <w:r w:rsidR="009F7FDD" w:rsidRPr="00DD1EE0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are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p</w:t>
      </w:r>
      <w:r w:rsidRPr="00DD1EE0">
        <w:rPr>
          <w:rFonts w:eastAsia="Bookman Old Style"/>
          <w:color w:val="000000" w:themeColor="text1"/>
          <w:sz w:val="24"/>
          <w:szCs w:val="24"/>
        </w:rPr>
        <w:t>ar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z w:val="24"/>
          <w:szCs w:val="24"/>
        </w:rPr>
        <w:t>ro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nd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,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 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ms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ces,</w:t>
      </w:r>
      <w:r w:rsidRPr="00DD1EE0">
        <w:rPr>
          <w:rFonts w:eastAsia="Bookman Old Style"/>
          <w:color w:val="000000" w:themeColor="text1"/>
          <w:spacing w:val="-1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1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ce.</w:t>
      </w:r>
      <w:r w:rsidRPr="00DD1EE0">
        <w:rPr>
          <w:rFonts w:eastAsia="Bookman Old Style"/>
          <w:color w:val="000000" w:themeColor="text1"/>
          <w:spacing w:val="4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ere,</w:t>
      </w:r>
      <w:r w:rsidRPr="00DD1EE0">
        <w:rPr>
          <w:rFonts w:eastAsia="Bookman Old Style"/>
          <w:color w:val="000000" w:themeColor="text1"/>
          <w:spacing w:val="-1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ere,</w:t>
      </w:r>
      <w:r w:rsidRPr="00DD1EE0">
        <w:rPr>
          <w:rFonts w:eastAsia="Bookman Old Style"/>
          <w:color w:val="000000" w:themeColor="text1"/>
          <w:spacing w:val="-1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-1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-1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se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du</w:t>
      </w:r>
      <w:r w:rsidRPr="00DD1EE0">
        <w:rPr>
          <w:rFonts w:eastAsia="Bookman Old Style"/>
          <w:color w:val="000000" w:themeColor="text1"/>
          <w:sz w:val="24"/>
          <w:szCs w:val="24"/>
        </w:rPr>
        <w:t>ra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,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t 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lastRenderedPageBreak/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 ass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med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b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oth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ar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ti</w:t>
      </w:r>
      <w:r w:rsidRPr="00DD1EE0">
        <w:rPr>
          <w:rFonts w:eastAsia="Bookman Old Style"/>
          <w:color w:val="000000" w:themeColor="text1"/>
          <w:sz w:val="24"/>
          <w:szCs w:val="24"/>
        </w:rPr>
        <w:t>es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oresee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od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, </w:t>
      </w:r>
      <w:r w:rsidRPr="00DD1EE0">
        <w:rPr>
          <w:rFonts w:eastAsia="Bookman Old Style"/>
          <w:i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i/>
          <w:color w:val="000000" w:themeColor="text1"/>
          <w:spacing w:val="-6"/>
          <w:sz w:val="24"/>
          <w:szCs w:val="24"/>
        </w:rPr>
        <w:t>t</w:t>
      </w:r>
      <w:r w:rsidRPr="00DD1EE0">
        <w:rPr>
          <w:rFonts w:eastAsia="Bookman Old Style"/>
          <w:i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4"/>
          <w:szCs w:val="24"/>
        </w:rPr>
        <w:t>r</w:t>
      </w:r>
      <w:r w:rsidRPr="00DD1EE0">
        <w:rPr>
          <w:rFonts w:eastAsia="Bookman Old Style"/>
          <w:i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i/>
          <w:color w:val="000000" w:themeColor="text1"/>
          <w:sz w:val="24"/>
          <w:szCs w:val="24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6"/>
          <w:sz w:val="24"/>
          <w:szCs w:val="24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4"/>
          <w:szCs w:val="24"/>
        </w:rPr>
        <w:t>a</w:t>
      </w:r>
      <w:r w:rsidRPr="00DD1EE0">
        <w:rPr>
          <w:rFonts w:eastAsia="Bookman Old Style"/>
          <w:i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i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4"/>
          <w:szCs w:val="24"/>
        </w:rPr>
        <w:t>bus</w:t>
      </w:r>
      <w:r w:rsidRPr="00DD1EE0">
        <w:rPr>
          <w:rFonts w:eastAsia="Bookman Old Style"/>
          <w:color w:val="000000" w:themeColor="text1"/>
          <w:sz w:val="24"/>
          <w:szCs w:val="24"/>
        </w:rPr>
        <w:t>,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osses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2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reach</w:t>
      </w:r>
      <w:r w:rsidRPr="00DD1EE0">
        <w:rPr>
          <w:rFonts w:eastAsia="Bookman Old Style"/>
          <w:color w:val="000000" w:themeColor="text1"/>
          <w:spacing w:val="2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2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2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2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ce. </w:t>
      </w:r>
      <w:r w:rsidRPr="00DD1EE0">
        <w:rPr>
          <w:rFonts w:eastAsia="Bookman Old Style"/>
          <w:color w:val="000000" w:themeColor="text1"/>
          <w:spacing w:val="5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4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pp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,</w:t>
      </w:r>
      <w:r w:rsidR="00BF5C2C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ere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ore,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compe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ed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oss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of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come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f</w:t>
      </w:r>
      <w:r w:rsidRPr="00DD1EE0">
        <w:rPr>
          <w:rFonts w:eastAsia="Bookman Old Style"/>
          <w:color w:val="000000" w:themeColor="text1"/>
          <w:sz w:val="24"/>
          <w:szCs w:val="24"/>
        </w:rPr>
        <w:t>or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mo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h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ch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ave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ven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z w:val="24"/>
          <w:szCs w:val="24"/>
        </w:rPr>
        <w:t>”</w:t>
      </w:r>
    </w:p>
    <w:p w14:paraId="4EB957D6" w14:textId="77777777" w:rsidR="006C6FF8" w:rsidRPr="00DD1EE0" w:rsidRDefault="006C6FF8">
      <w:pPr>
        <w:spacing w:before="3" w:line="180" w:lineRule="exact"/>
        <w:rPr>
          <w:color w:val="000000" w:themeColor="text1"/>
          <w:sz w:val="19"/>
          <w:szCs w:val="19"/>
        </w:rPr>
      </w:pPr>
    </w:p>
    <w:p w14:paraId="376B8C9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3FCC97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3C9501F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5D1354BB" w14:textId="77777777" w:rsidR="006C6FF8" w:rsidRPr="00DD1EE0" w:rsidRDefault="009A6CE1">
      <w:pPr>
        <w:spacing w:line="345" w:lineRule="auto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new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="009F7FD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sign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;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signing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ept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hs’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elev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49A66EDD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10F7E177" w14:textId="77777777" w:rsidR="006C6FF8" w:rsidRPr="00DD1EE0" w:rsidRDefault="009A6CE1">
      <w:pPr>
        <w:spacing w:line="344" w:lineRule="auto"/>
        <w:ind w:left="666" w:right="644"/>
        <w:jc w:val="both"/>
        <w:rPr>
          <w:rFonts w:eastAsia="Bookman Old Style"/>
          <w:color w:val="000000" w:themeColor="text1"/>
          <w:sz w:val="24"/>
          <w:szCs w:val="24"/>
        </w:rPr>
      </w:pP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“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K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ote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at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S</w:t>
      </w:r>
      <w:r w:rsidRPr="00DD1EE0">
        <w:rPr>
          <w:rFonts w:eastAsia="Bookman Old Style"/>
          <w:color w:val="000000" w:themeColor="text1"/>
          <w:sz w:val="24"/>
          <w:szCs w:val="24"/>
        </w:rPr>
        <w:t>oc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h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ou</w:t>
      </w:r>
      <w:r w:rsidRPr="00DD1EE0">
        <w:rPr>
          <w:rFonts w:eastAsia="Bookman Old Style"/>
          <w:color w:val="000000" w:themeColor="text1"/>
          <w:sz w:val="24"/>
          <w:szCs w:val="24"/>
        </w:rPr>
        <w:t>r reg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ra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t g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v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reas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v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u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ree</w:t>
      </w:r>
      <w:r w:rsidRPr="00DD1EE0">
        <w:rPr>
          <w:rFonts w:eastAsia="Bookman Old Style"/>
          <w:color w:val="000000" w:themeColor="text1"/>
          <w:spacing w:val="-1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mo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s’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tt</w:t>
      </w:r>
      <w:r w:rsidRPr="00DD1EE0">
        <w:rPr>
          <w:rFonts w:eastAsia="Bookman Old Style"/>
          <w:color w:val="000000" w:themeColor="text1"/>
          <w:sz w:val="24"/>
          <w:szCs w:val="24"/>
        </w:rPr>
        <w:t>en</w:t>
      </w:r>
      <w:r w:rsidRPr="00DD1EE0">
        <w:rPr>
          <w:rFonts w:eastAsia="Bookman Old Style"/>
          <w:color w:val="000000" w:themeColor="text1"/>
          <w:spacing w:val="-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ce.</w:t>
      </w:r>
      <w:r w:rsidRPr="00DD1EE0">
        <w:rPr>
          <w:rFonts w:eastAsia="Bookman Old Style"/>
          <w:color w:val="000000" w:themeColor="text1"/>
          <w:spacing w:val="5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Sh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so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wi</w:t>
      </w:r>
      <w:r w:rsidRPr="00DD1EE0">
        <w:rPr>
          <w:rFonts w:eastAsia="Bookman Old Style"/>
          <w:color w:val="000000" w:themeColor="text1"/>
          <w:sz w:val="24"/>
          <w:szCs w:val="24"/>
        </w:rPr>
        <w:t>sh</w:t>
      </w:r>
      <w:r w:rsidRPr="00DD1EE0">
        <w:rPr>
          <w:rFonts w:eastAsia="Bookman Old Style"/>
          <w:color w:val="000000" w:themeColor="text1"/>
          <w:spacing w:val="-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 reg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ra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on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10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il</w:t>
      </w:r>
      <w:r w:rsidRPr="00DD1EE0">
        <w:rPr>
          <w:rFonts w:eastAsia="Bookman Old Style"/>
          <w:color w:val="000000" w:themeColor="text1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pacing w:val="-9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req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red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g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ve</w:t>
      </w:r>
      <w:r w:rsidRPr="00DD1EE0">
        <w:rPr>
          <w:rFonts w:eastAsia="Bookman Old Style"/>
          <w:color w:val="000000" w:themeColor="text1"/>
          <w:spacing w:val="-6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7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mo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s’</w:t>
      </w:r>
      <w:r w:rsidRPr="00DD1EE0">
        <w:rPr>
          <w:rFonts w:eastAsia="Bookman Old Style"/>
          <w:color w:val="000000" w:themeColor="text1"/>
          <w:spacing w:val="-8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4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tt</w:t>
      </w:r>
      <w:r w:rsidRPr="00DD1EE0">
        <w:rPr>
          <w:rFonts w:eastAsia="Bookman Old Style"/>
          <w:color w:val="000000" w:themeColor="text1"/>
          <w:sz w:val="24"/>
          <w:szCs w:val="24"/>
        </w:rPr>
        <w:t>en</w:t>
      </w:r>
      <w:r w:rsidRPr="00DD1EE0">
        <w:rPr>
          <w:rFonts w:eastAsia="Bookman Old Style"/>
          <w:color w:val="000000" w:themeColor="text1"/>
          <w:spacing w:val="-5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ce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z w:val="24"/>
          <w:szCs w:val="24"/>
        </w:rPr>
        <w:t>oc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z w:val="24"/>
          <w:szCs w:val="24"/>
        </w:rPr>
        <w:t>”</w:t>
      </w:r>
    </w:p>
    <w:p w14:paraId="10914928" w14:textId="77777777" w:rsidR="006C6FF8" w:rsidRPr="00DD1EE0" w:rsidRDefault="006C6FF8">
      <w:pPr>
        <w:spacing w:before="8" w:line="180" w:lineRule="exact"/>
        <w:rPr>
          <w:color w:val="000000" w:themeColor="text1"/>
          <w:sz w:val="19"/>
          <w:szCs w:val="19"/>
        </w:rPr>
      </w:pPr>
    </w:p>
    <w:p w14:paraId="30B03C7A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40CEFF4" w14:textId="77777777" w:rsidR="006C6FF8" w:rsidRPr="00DD1EE0" w:rsidRDefault="009A6CE1">
      <w:pPr>
        <w:spacing w:line="345" w:lineRule="auto"/>
        <w:ind w:left="101" w:right="6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up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ugg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08346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ns:</w:t>
      </w:r>
    </w:p>
    <w:p w14:paraId="2F5E6977" w14:textId="77777777" w:rsidR="006C6FF8" w:rsidRPr="00DD1EE0" w:rsidRDefault="006C6FF8">
      <w:pPr>
        <w:spacing w:before="5" w:line="180" w:lineRule="exact"/>
        <w:rPr>
          <w:color w:val="000000" w:themeColor="text1"/>
          <w:sz w:val="19"/>
          <w:szCs w:val="19"/>
        </w:rPr>
      </w:pPr>
    </w:p>
    <w:p w14:paraId="5400BD97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FF641CF" w14:textId="253376C6" w:rsidR="006C6FF8" w:rsidRPr="00DD1EE0" w:rsidRDefault="009A6CE1" w:rsidP="00BF5C2C">
      <w:pPr>
        <w:spacing w:line="345" w:lineRule="auto"/>
        <w:ind w:left="666" w:right="64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“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een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oted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at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ou</w:t>
      </w:r>
      <w:r w:rsidRPr="00DD1EE0">
        <w:rPr>
          <w:rFonts w:eastAsia="Bookman Old Style"/>
          <w:color w:val="000000" w:themeColor="text1"/>
          <w:sz w:val="24"/>
          <w:szCs w:val="24"/>
        </w:rPr>
        <w:t>r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rea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reg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 ge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eral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g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p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tt</w:t>
      </w:r>
      <w:r w:rsidRPr="00DD1EE0">
        <w:rPr>
          <w:rFonts w:eastAsia="Bookman Old Style"/>
          <w:color w:val="000000" w:themeColor="text1"/>
          <w:sz w:val="24"/>
          <w:szCs w:val="24"/>
        </w:rPr>
        <w:t>ern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n</w:t>
      </w:r>
      <w:r w:rsidRPr="00DD1EE0">
        <w:rPr>
          <w:rFonts w:eastAsia="Bookman Old Style"/>
          <w:color w:val="000000" w:themeColor="text1"/>
          <w:sz w:val="24"/>
          <w:szCs w:val="24"/>
        </w:rPr>
        <w:t>ot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s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S</w:t>
      </w:r>
      <w:r w:rsidRPr="00DD1EE0">
        <w:rPr>
          <w:rFonts w:eastAsia="Bookman Old Style"/>
          <w:color w:val="000000" w:themeColor="text1"/>
          <w:sz w:val="24"/>
          <w:szCs w:val="24"/>
        </w:rPr>
        <w:t>oc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5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z w:val="24"/>
          <w:szCs w:val="24"/>
        </w:rPr>
        <w:t>.</w:t>
      </w:r>
      <w:r w:rsidR="00083465" w:rsidRPr="00DD1EE0">
        <w:rPr>
          <w:rFonts w:eastAsia="Bookman Old Style"/>
          <w:color w:val="000000" w:themeColor="text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C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q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y,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regret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z w:val="24"/>
          <w:szCs w:val="24"/>
        </w:rPr>
        <w:t>v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se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at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h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agreeme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b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z w:val="24"/>
          <w:szCs w:val="24"/>
        </w:rPr>
        <w:t>een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AS</w:t>
      </w:r>
      <w:r w:rsidRPr="00DD1EE0">
        <w:rPr>
          <w:rFonts w:eastAsia="Bookman Old Style"/>
          <w:color w:val="000000" w:themeColor="text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2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Y</w:t>
      </w:r>
      <w:r w:rsidRPr="00DD1EE0">
        <w:rPr>
          <w:rFonts w:eastAsia="Bookman Old Style"/>
          <w:color w:val="000000" w:themeColor="text1"/>
          <w:spacing w:val="-4"/>
          <w:sz w:val="24"/>
          <w:szCs w:val="24"/>
        </w:rPr>
        <w:t>o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u</w:t>
      </w:r>
      <w:r w:rsidRPr="00DD1EE0">
        <w:rPr>
          <w:rFonts w:eastAsia="Bookman Old Style"/>
          <w:color w:val="000000" w:themeColor="text1"/>
          <w:sz w:val="24"/>
          <w:szCs w:val="24"/>
        </w:rPr>
        <w:t>rse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l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f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er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1"/>
          <w:sz w:val="24"/>
          <w:szCs w:val="24"/>
        </w:rPr>
        <w:t>n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ed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w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 xml:space="preserve">h 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m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6"/>
          <w:sz w:val="24"/>
          <w:szCs w:val="24"/>
        </w:rPr>
        <w:t>d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i</w:t>
      </w:r>
      <w:r w:rsidRPr="00DD1EE0">
        <w:rPr>
          <w:rFonts w:eastAsia="Bookman Old Style"/>
          <w:color w:val="000000" w:themeColor="text1"/>
          <w:sz w:val="24"/>
          <w:szCs w:val="24"/>
        </w:rPr>
        <w:t>a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 xml:space="preserve"> </w:t>
      </w:r>
      <w:r w:rsidRPr="00DD1EE0">
        <w:rPr>
          <w:rFonts w:eastAsia="Bookman Old Style"/>
          <w:color w:val="000000" w:themeColor="text1"/>
          <w:sz w:val="24"/>
          <w:szCs w:val="24"/>
        </w:rPr>
        <w:t>e</w:t>
      </w:r>
      <w:r w:rsidRPr="00DD1EE0">
        <w:rPr>
          <w:rFonts w:eastAsia="Bookman Old Style"/>
          <w:color w:val="000000" w:themeColor="text1"/>
          <w:spacing w:val="3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f</w:t>
      </w:r>
      <w:r w:rsidRPr="00DD1EE0">
        <w:rPr>
          <w:rFonts w:eastAsia="Bookman Old Style"/>
          <w:color w:val="000000" w:themeColor="text1"/>
          <w:sz w:val="24"/>
          <w:szCs w:val="24"/>
        </w:rPr>
        <w:t>ec</w:t>
      </w:r>
      <w:r w:rsidRPr="00DD1EE0">
        <w:rPr>
          <w:rFonts w:eastAsia="Bookman Old Style"/>
          <w:color w:val="000000" w:themeColor="text1"/>
          <w:spacing w:val="-1"/>
          <w:sz w:val="24"/>
          <w:szCs w:val="24"/>
        </w:rPr>
        <w:t>t</w:t>
      </w:r>
      <w:r w:rsidRPr="00DD1EE0">
        <w:rPr>
          <w:rFonts w:eastAsia="Bookman Old Style"/>
          <w:color w:val="000000" w:themeColor="text1"/>
          <w:spacing w:val="-2"/>
          <w:sz w:val="24"/>
          <w:szCs w:val="24"/>
        </w:rPr>
        <w:t>.</w:t>
      </w:r>
      <w:r w:rsidRPr="00DD1EE0">
        <w:rPr>
          <w:rFonts w:eastAsia="Bookman Old Style"/>
          <w:color w:val="000000" w:themeColor="text1"/>
          <w:sz w:val="24"/>
          <w:szCs w:val="24"/>
        </w:rPr>
        <w:t>”</w:t>
      </w:r>
      <w:r w:rsidR="00BF5C2C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proofErr w:type="gramEnd"/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un.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ugg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hs’ 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08346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547731F" w14:textId="77777777" w:rsidR="006C6FF8" w:rsidRPr="00DD1EE0" w:rsidRDefault="006C6FF8">
      <w:pPr>
        <w:spacing w:line="180" w:lineRule="exact"/>
        <w:rPr>
          <w:color w:val="000000" w:themeColor="text1"/>
          <w:sz w:val="19"/>
          <w:szCs w:val="19"/>
        </w:rPr>
      </w:pPr>
    </w:p>
    <w:p w14:paraId="01184CB3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C4319BD" w14:textId="77777777" w:rsidR="006C6FF8" w:rsidRPr="00DD1EE0" w:rsidRDefault="009A6CE1">
      <w:pPr>
        <w:spacing w:line="351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 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u</w:t>
      </w:r>
      <w:proofErr w:type="spellEnd"/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ttor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1994]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LR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34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Limi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il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15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1995,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ma</w:t>
      </w:r>
      <w:proofErr w:type="spellEnd"/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1999]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LR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99,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nds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x</w:t>
      </w:r>
      <w:proofErr w:type="spellEnd"/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ldi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z w:val="28"/>
          <w:szCs w:val="28"/>
        </w:rPr>
        <w:t>2013]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LR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422.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 the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53F2FAB" w14:textId="77777777" w:rsidR="006C6FF8" w:rsidRPr="00DD1EE0" w:rsidRDefault="006C6FF8">
      <w:pPr>
        <w:spacing w:before="5" w:line="180" w:lineRule="exact"/>
        <w:rPr>
          <w:color w:val="000000" w:themeColor="text1"/>
          <w:sz w:val="18"/>
          <w:szCs w:val="18"/>
        </w:rPr>
      </w:pPr>
    </w:p>
    <w:p w14:paraId="74148773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529D4482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65A014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5EFB04B" w14:textId="77777777" w:rsidR="006C6FF8" w:rsidRPr="00DD1EE0" w:rsidRDefault="009A6CE1" w:rsidP="00083465">
      <w:pPr>
        <w:spacing w:line="345" w:lineRule="auto"/>
        <w:ind w:left="101" w:right="6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eu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hs’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 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08346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="0008346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wl</w:t>
      </w:r>
      <w:r w:rsidRPr="00DD1EE0">
        <w:rPr>
          <w:rFonts w:eastAsia="Bookman Old Style"/>
          <w:color w:val="000000" w:themeColor="text1"/>
          <w:sz w:val="28"/>
          <w:szCs w:val="28"/>
        </w:rPr>
        <w:t>edge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7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08346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083465"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 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nue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 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074B33BF" w14:textId="77777777" w:rsidR="006C6FF8" w:rsidRPr="00DD1EE0" w:rsidRDefault="006C6FF8">
      <w:pPr>
        <w:spacing w:before="2" w:line="180" w:lineRule="exact"/>
        <w:rPr>
          <w:color w:val="000000" w:themeColor="text1"/>
          <w:sz w:val="19"/>
          <w:szCs w:val="19"/>
        </w:rPr>
      </w:pPr>
    </w:p>
    <w:p w14:paraId="6B0CDBA9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753C1DA" w14:textId="77777777" w:rsidR="006C6FF8" w:rsidRPr="00DD1EE0" w:rsidRDefault="009A6CE1">
      <w:pPr>
        <w:spacing w:line="345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 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Ex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201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ed.   In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686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807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 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822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lastRenderedPageBreak/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384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922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340B1EC" w14:textId="77777777" w:rsidR="006C6FF8" w:rsidRPr="00DD1EE0" w:rsidRDefault="006C6FF8">
      <w:pPr>
        <w:spacing w:before="3" w:line="180" w:lineRule="exact"/>
        <w:rPr>
          <w:color w:val="000000" w:themeColor="text1"/>
          <w:sz w:val="19"/>
          <w:szCs w:val="19"/>
        </w:rPr>
      </w:pPr>
    </w:p>
    <w:p w14:paraId="33F66986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F3B1BC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9A4D8C3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6FDFB82" w14:textId="15F3631C" w:rsidR="006C6FF8" w:rsidRPr="00DD1EE0" w:rsidRDefault="009A6CE1" w:rsidP="00BF5C2C">
      <w:pPr>
        <w:spacing w:line="344" w:lineRule="auto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ic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800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As 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c.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ely,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proofErr w:type="gramEnd"/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g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eld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epting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800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 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As I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the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 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400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 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hs.</w:t>
      </w:r>
    </w:p>
    <w:p w14:paraId="58A64C05" w14:textId="77777777" w:rsidR="006C6FF8" w:rsidRPr="00DD1EE0" w:rsidRDefault="006C6FF8">
      <w:pPr>
        <w:spacing w:before="2" w:line="180" w:lineRule="exact"/>
        <w:rPr>
          <w:color w:val="000000" w:themeColor="text1"/>
          <w:sz w:val="19"/>
          <w:szCs w:val="19"/>
        </w:rPr>
      </w:pPr>
    </w:p>
    <w:p w14:paraId="7EBF329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8046502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BA3C057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4168F70" w14:textId="77777777" w:rsidR="006C6FF8" w:rsidRPr="00DD1EE0" w:rsidRDefault="009A6CE1">
      <w:pPr>
        <w:spacing w:line="345" w:lineRule="auto"/>
        <w:ind w:left="101" w:right="6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kly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ffer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ept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unity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3089A09E" w14:textId="77777777" w:rsidR="006C6FF8" w:rsidRPr="00DD1EE0" w:rsidRDefault="006C6FF8">
      <w:pPr>
        <w:spacing w:before="3" w:line="180" w:lineRule="exact"/>
        <w:rPr>
          <w:color w:val="000000" w:themeColor="text1"/>
          <w:sz w:val="19"/>
          <w:szCs w:val="19"/>
        </w:rPr>
      </w:pPr>
    </w:p>
    <w:p w14:paraId="2AE39A9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8ADD6AF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011FD3F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50D83944" w14:textId="352DF00E" w:rsidR="00083465" w:rsidRPr="00BF5C2C" w:rsidRDefault="009A6CE1" w:rsidP="00BF5C2C">
      <w:pPr>
        <w:spacing w:line="345" w:lineRule="auto"/>
        <w:ind w:left="101" w:right="6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nue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ching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 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di</w:t>
      </w:r>
      <w:r w:rsidRPr="00DD1EE0">
        <w:rPr>
          <w:rFonts w:eastAsia="Bookman Old Style"/>
          <w:color w:val="000000" w:themeColor="text1"/>
          <w:sz w:val="28"/>
          <w:szCs w:val="28"/>
        </w:rPr>
        <w:t>spu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nshi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ddi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ely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219C7A3" w14:textId="77777777" w:rsidR="00921C61" w:rsidRPr="00DD1EE0" w:rsidRDefault="00921C61" w:rsidP="00921C61">
      <w:pPr>
        <w:jc w:val="both"/>
        <w:rPr>
          <w:rFonts w:eastAsia="Trebuchet MS"/>
          <w:sz w:val="24"/>
          <w:u w:val="single"/>
        </w:rPr>
      </w:pPr>
    </w:p>
    <w:p w14:paraId="020C7B34" w14:textId="77777777" w:rsidR="00921C61" w:rsidRPr="00BF5C2C" w:rsidRDefault="00921C61" w:rsidP="00921C61">
      <w:pPr>
        <w:jc w:val="both"/>
        <w:rPr>
          <w:rFonts w:eastAsia="Trebuchet MS"/>
          <w:b/>
          <w:bCs/>
          <w:sz w:val="28"/>
          <w:u w:val="single"/>
        </w:rPr>
      </w:pPr>
      <w:proofErr w:type="spellStart"/>
      <w:r w:rsidRPr="00BF5C2C">
        <w:rPr>
          <w:rFonts w:eastAsia="Trebuchet MS"/>
          <w:b/>
          <w:bCs/>
          <w:sz w:val="28"/>
          <w:u w:val="single"/>
        </w:rPr>
        <w:t>Twea</w:t>
      </w:r>
      <w:proofErr w:type="spellEnd"/>
      <w:r w:rsidRPr="00BF5C2C">
        <w:rPr>
          <w:rFonts w:eastAsia="Trebuchet MS"/>
          <w:b/>
          <w:bCs/>
          <w:sz w:val="28"/>
          <w:u w:val="single"/>
        </w:rPr>
        <w:t>, JA</w:t>
      </w:r>
    </w:p>
    <w:p w14:paraId="33DF3C34" w14:textId="77777777" w:rsidR="00921C61" w:rsidRPr="00DD1EE0" w:rsidRDefault="00921C61" w:rsidP="00921C61">
      <w:pPr>
        <w:jc w:val="both"/>
        <w:rPr>
          <w:rFonts w:eastAsia="Trebuchet MS"/>
          <w:sz w:val="28"/>
        </w:rPr>
      </w:pPr>
      <w:r w:rsidRPr="00DD1EE0">
        <w:rPr>
          <w:rFonts w:eastAsia="Trebuchet MS"/>
          <w:sz w:val="28"/>
        </w:rPr>
        <w:t>I also agree that the appeal must be allowed.</w:t>
      </w:r>
    </w:p>
    <w:p w14:paraId="16156738" w14:textId="77777777" w:rsidR="00921C61" w:rsidRPr="00DD1EE0" w:rsidRDefault="00921C61" w:rsidP="00921C61">
      <w:pPr>
        <w:jc w:val="both"/>
        <w:rPr>
          <w:rFonts w:eastAsia="Trebuchet MS"/>
          <w:sz w:val="28"/>
        </w:rPr>
      </w:pPr>
    </w:p>
    <w:p w14:paraId="4E258F08" w14:textId="77777777" w:rsidR="00921C61" w:rsidRPr="00BF5C2C" w:rsidRDefault="00921C61" w:rsidP="00921C61">
      <w:pPr>
        <w:rPr>
          <w:b/>
          <w:bCs/>
          <w:sz w:val="28"/>
          <w:u w:val="single"/>
        </w:rPr>
      </w:pPr>
      <w:proofErr w:type="spellStart"/>
      <w:r w:rsidRPr="00BF5C2C">
        <w:rPr>
          <w:b/>
          <w:bCs/>
          <w:sz w:val="28"/>
          <w:u w:val="single"/>
        </w:rPr>
        <w:t>Mzikamanda</w:t>
      </w:r>
      <w:proofErr w:type="spellEnd"/>
      <w:r w:rsidRPr="00BF5C2C">
        <w:rPr>
          <w:b/>
          <w:bCs/>
          <w:sz w:val="28"/>
          <w:u w:val="single"/>
        </w:rPr>
        <w:t>, JA</w:t>
      </w:r>
    </w:p>
    <w:p w14:paraId="11ED0EE2" w14:textId="77777777" w:rsidR="00921C61" w:rsidRPr="00DD1EE0" w:rsidRDefault="00921C61" w:rsidP="00921C61">
      <w:pPr>
        <w:rPr>
          <w:sz w:val="28"/>
        </w:rPr>
      </w:pPr>
      <w:r w:rsidRPr="00DD1EE0">
        <w:rPr>
          <w:sz w:val="28"/>
        </w:rPr>
        <w:t>I also agree that the appeal should be allowed.</w:t>
      </w:r>
    </w:p>
    <w:p w14:paraId="4E60B9EF" w14:textId="77777777" w:rsidR="00921C61" w:rsidRPr="00DD1EE0" w:rsidRDefault="00921C61" w:rsidP="00921C61">
      <w:pPr>
        <w:jc w:val="both"/>
        <w:rPr>
          <w:rFonts w:eastAsia="Trebuchet MS"/>
          <w:sz w:val="28"/>
        </w:rPr>
      </w:pPr>
    </w:p>
    <w:p w14:paraId="6FC9EAC0" w14:textId="77777777" w:rsidR="00921C61" w:rsidRPr="00BF5C2C" w:rsidRDefault="00921C61" w:rsidP="00921C61">
      <w:pPr>
        <w:rPr>
          <w:b/>
          <w:bCs/>
          <w:sz w:val="28"/>
          <w:u w:val="single"/>
        </w:rPr>
      </w:pPr>
      <w:r w:rsidRPr="00BF5C2C">
        <w:rPr>
          <w:b/>
          <w:bCs/>
          <w:sz w:val="28"/>
          <w:u w:val="single"/>
        </w:rPr>
        <w:t>Ansah, JA</w:t>
      </w:r>
    </w:p>
    <w:p w14:paraId="303FBB4A" w14:textId="77777777" w:rsidR="00921C61" w:rsidRPr="00DD1EE0" w:rsidRDefault="00921C61" w:rsidP="00921C61">
      <w:pPr>
        <w:rPr>
          <w:sz w:val="28"/>
        </w:rPr>
      </w:pPr>
      <w:r w:rsidRPr="00DD1EE0">
        <w:rPr>
          <w:sz w:val="28"/>
        </w:rPr>
        <w:t>I would also allow the appeal.</w:t>
      </w:r>
    </w:p>
    <w:p w14:paraId="1800E352" w14:textId="77777777" w:rsidR="00921C61" w:rsidRPr="00DD1EE0" w:rsidRDefault="00921C61" w:rsidP="00921C61">
      <w:pPr>
        <w:rPr>
          <w:sz w:val="28"/>
        </w:rPr>
      </w:pPr>
    </w:p>
    <w:p w14:paraId="751D87AB" w14:textId="77777777" w:rsidR="00921C61" w:rsidRPr="00BF5C2C" w:rsidRDefault="00921C61" w:rsidP="00921C61">
      <w:pPr>
        <w:rPr>
          <w:b/>
          <w:bCs/>
          <w:sz w:val="28"/>
          <w:u w:val="single"/>
        </w:rPr>
      </w:pPr>
      <w:r w:rsidRPr="00BF5C2C">
        <w:rPr>
          <w:b/>
          <w:bCs/>
          <w:sz w:val="28"/>
          <w:u w:val="single"/>
        </w:rPr>
        <w:t>Chipeta, JA</w:t>
      </w:r>
    </w:p>
    <w:p w14:paraId="08EAA4E2" w14:textId="77777777" w:rsidR="0007390E" w:rsidRPr="00DD1EE0" w:rsidRDefault="0007390E" w:rsidP="0007390E">
      <w:pPr>
        <w:rPr>
          <w:sz w:val="28"/>
        </w:rPr>
      </w:pPr>
      <w:r w:rsidRPr="00DD1EE0">
        <w:rPr>
          <w:sz w:val="28"/>
        </w:rPr>
        <w:t>The appeal should be allowed.</w:t>
      </w:r>
    </w:p>
    <w:p w14:paraId="2CC42C06" w14:textId="77777777" w:rsidR="0007390E" w:rsidRPr="00DD1EE0" w:rsidRDefault="0007390E" w:rsidP="0007390E">
      <w:pPr>
        <w:rPr>
          <w:sz w:val="28"/>
        </w:rPr>
      </w:pPr>
    </w:p>
    <w:p w14:paraId="7CD9A550" w14:textId="77777777" w:rsidR="0007390E" w:rsidRPr="00BF5C2C" w:rsidRDefault="0007390E" w:rsidP="0007390E">
      <w:pPr>
        <w:rPr>
          <w:b/>
          <w:bCs/>
          <w:sz w:val="28"/>
          <w:u w:val="single"/>
        </w:rPr>
      </w:pPr>
      <w:r w:rsidRPr="00BF5C2C">
        <w:rPr>
          <w:b/>
          <w:bCs/>
          <w:sz w:val="28"/>
          <w:u w:val="single"/>
        </w:rPr>
        <w:t>Chikopa, JA</w:t>
      </w:r>
    </w:p>
    <w:p w14:paraId="44A7E4AD" w14:textId="77777777" w:rsidR="0007390E" w:rsidRPr="00DD1EE0" w:rsidRDefault="0007390E" w:rsidP="0007390E">
      <w:pPr>
        <w:rPr>
          <w:sz w:val="28"/>
        </w:rPr>
      </w:pPr>
      <w:r w:rsidRPr="00DD1EE0">
        <w:rPr>
          <w:sz w:val="28"/>
        </w:rPr>
        <w:t>I would also allow the appeal.</w:t>
      </w:r>
    </w:p>
    <w:p w14:paraId="77FC8900" w14:textId="77777777" w:rsidR="0007390E" w:rsidRPr="00DD1EE0" w:rsidRDefault="0007390E" w:rsidP="0007390E">
      <w:pPr>
        <w:rPr>
          <w:sz w:val="28"/>
          <w:u w:val="single"/>
        </w:rPr>
      </w:pPr>
    </w:p>
    <w:p w14:paraId="2E20C222" w14:textId="77777777" w:rsidR="0007390E" w:rsidRPr="00BF5C2C" w:rsidRDefault="0007390E" w:rsidP="0007390E">
      <w:pPr>
        <w:rPr>
          <w:b/>
          <w:bCs/>
          <w:sz w:val="28"/>
          <w:u w:val="single"/>
        </w:rPr>
      </w:pPr>
      <w:proofErr w:type="spellStart"/>
      <w:r w:rsidRPr="00BF5C2C">
        <w:rPr>
          <w:b/>
          <w:bCs/>
          <w:sz w:val="28"/>
          <w:u w:val="single"/>
        </w:rPr>
        <w:t>Kapanda</w:t>
      </w:r>
      <w:proofErr w:type="spellEnd"/>
      <w:r w:rsidRPr="00BF5C2C">
        <w:rPr>
          <w:b/>
          <w:bCs/>
          <w:sz w:val="28"/>
          <w:u w:val="single"/>
        </w:rPr>
        <w:t>, JA</w:t>
      </w:r>
    </w:p>
    <w:p w14:paraId="39C45304" w14:textId="77777777" w:rsidR="0007390E" w:rsidRPr="00DD1EE0" w:rsidRDefault="0007390E" w:rsidP="0007390E">
      <w:pPr>
        <w:rPr>
          <w:sz w:val="28"/>
        </w:rPr>
      </w:pPr>
      <w:r w:rsidRPr="00DD1EE0">
        <w:rPr>
          <w:sz w:val="28"/>
        </w:rPr>
        <w:t>I will also allow the appeal.</w:t>
      </w:r>
    </w:p>
    <w:p w14:paraId="3BB190ED" w14:textId="77777777" w:rsidR="00921C61" w:rsidRPr="00DD1EE0" w:rsidRDefault="00921C61" w:rsidP="00921C61">
      <w:pPr>
        <w:ind w:right="6878"/>
        <w:jc w:val="both"/>
        <w:rPr>
          <w:rFonts w:eastAsia="Bookman Old Style"/>
          <w:color w:val="000000" w:themeColor="text1"/>
          <w:spacing w:val="1"/>
          <w:sz w:val="28"/>
          <w:szCs w:val="28"/>
        </w:rPr>
      </w:pPr>
    </w:p>
    <w:p w14:paraId="2611B116" w14:textId="77777777" w:rsidR="00921C61" w:rsidRPr="00DD1EE0" w:rsidRDefault="00921C61" w:rsidP="00921C61">
      <w:pPr>
        <w:ind w:right="6878"/>
        <w:jc w:val="both"/>
        <w:rPr>
          <w:rFonts w:eastAsia="Bookman Old Style"/>
          <w:color w:val="000000" w:themeColor="text1"/>
          <w:spacing w:val="1"/>
          <w:sz w:val="28"/>
          <w:szCs w:val="28"/>
        </w:rPr>
      </w:pPr>
    </w:p>
    <w:p w14:paraId="0FC35C6E" w14:textId="2B0620CB" w:rsidR="00083465" w:rsidRPr="00BF5C2C" w:rsidRDefault="009A6CE1" w:rsidP="00BF5C2C">
      <w:pPr>
        <w:ind w:right="115"/>
        <w:jc w:val="both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proofErr w:type="spellStart"/>
      <w:r w:rsidRPr="00BF5C2C">
        <w:rPr>
          <w:rFonts w:eastAsia="Bookman Old Style"/>
          <w:b/>
          <w:bCs/>
          <w:color w:val="000000" w:themeColor="text1"/>
          <w:spacing w:val="1"/>
          <w:sz w:val="28"/>
          <w:szCs w:val="28"/>
          <w:u w:val="single"/>
        </w:rPr>
        <w:t>Mw</w:t>
      </w:r>
      <w:r w:rsidRPr="00BF5C2C">
        <w:rPr>
          <w:rFonts w:eastAsia="Bookman Old Style"/>
          <w:b/>
          <w:bCs/>
          <w:color w:val="000000" w:themeColor="text1"/>
          <w:spacing w:val="2"/>
          <w:sz w:val="28"/>
          <w:szCs w:val="28"/>
          <w:u w:val="single"/>
        </w:rPr>
        <w:t>a</w:t>
      </w:r>
      <w:r w:rsidRPr="00BF5C2C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u</w:t>
      </w:r>
      <w:r w:rsidRPr="00BF5C2C">
        <w:rPr>
          <w:rFonts w:eastAsia="Bookman Old Style"/>
          <w:b/>
          <w:bCs/>
          <w:color w:val="000000" w:themeColor="text1"/>
          <w:spacing w:val="-5"/>
          <w:sz w:val="28"/>
          <w:szCs w:val="28"/>
          <w:u w:val="single"/>
        </w:rPr>
        <w:t>n</w:t>
      </w:r>
      <w:r w:rsidRPr="00BF5C2C">
        <w:rPr>
          <w:rFonts w:eastAsia="Bookman Old Style"/>
          <w:b/>
          <w:bCs/>
          <w:color w:val="000000" w:themeColor="text1"/>
          <w:spacing w:val="2"/>
          <w:sz w:val="28"/>
          <w:szCs w:val="28"/>
          <w:u w:val="single"/>
        </w:rPr>
        <w:t>g</w:t>
      </w:r>
      <w:r w:rsidRPr="00BF5C2C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ulu</w:t>
      </w:r>
      <w:proofErr w:type="spellEnd"/>
      <w:r w:rsidRPr="00BF5C2C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,</w:t>
      </w:r>
      <w:r w:rsidR="00BF5C2C" w:rsidRPr="00BF5C2C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BF5C2C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JA</w:t>
      </w:r>
    </w:p>
    <w:p w14:paraId="54BDADB8" w14:textId="77777777" w:rsidR="00083465" w:rsidRPr="00DD1EE0" w:rsidRDefault="00083465" w:rsidP="00083465">
      <w:pPr>
        <w:ind w:left="101" w:right="6878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0BBE49CF" w14:textId="77777777" w:rsidR="006C6FF8" w:rsidRPr="00DD1EE0" w:rsidRDefault="009A6CE1" w:rsidP="00083465">
      <w:pPr>
        <w:ind w:left="101" w:right="687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é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</w:p>
    <w:p w14:paraId="1E223523" w14:textId="77777777" w:rsidR="006C6FF8" w:rsidRPr="00DD1EE0" w:rsidRDefault="006C6FF8">
      <w:pPr>
        <w:spacing w:before="17" w:line="220" w:lineRule="exact"/>
        <w:rPr>
          <w:color w:val="000000" w:themeColor="text1"/>
          <w:sz w:val="22"/>
          <w:szCs w:val="22"/>
        </w:rPr>
      </w:pPr>
    </w:p>
    <w:p w14:paraId="215D3644" w14:textId="77777777" w:rsidR="006C6FF8" w:rsidRPr="00DD1EE0" w:rsidRDefault="009A6CE1" w:rsidP="00B97586">
      <w:pPr>
        <w:spacing w:line="230" w:lineRule="auto"/>
        <w:ind w:left="101" w:right="67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single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ely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 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us</w:t>
      </w:r>
      <w:proofErr w:type="spellEnd"/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us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e)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c.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FF78B2C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26A2E0DE" w14:textId="77777777" w:rsidR="006C6FF8" w:rsidRPr="00DD1EE0" w:rsidRDefault="009A6CE1">
      <w:pPr>
        <w:spacing w:line="230" w:lineRule="auto"/>
        <w:ind w:left="101" w:right="66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rpri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shi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51995BDF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03664ED6" w14:textId="77777777" w:rsidR="006C6FF8" w:rsidRPr="00DD1EE0" w:rsidRDefault="009A6CE1">
      <w:pPr>
        <w:spacing w:line="230" w:lineRule="auto"/>
        <w:ind w:left="101" w:right="65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6EB0C89" w14:textId="77777777" w:rsidR="006C6FF8" w:rsidRPr="00DD1EE0" w:rsidRDefault="006C6FF8">
      <w:pPr>
        <w:spacing w:before="9" w:line="220" w:lineRule="exact"/>
        <w:rPr>
          <w:color w:val="000000" w:themeColor="text1"/>
          <w:sz w:val="22"/>
          <w:szCs w:val="22"/>
        </w:rPr>
      </w:pPr>
    </w:p>
    <w:p w14:paraId="024C9E5E" w14:textId="77777777" w:rsidR="006C6FF8" w:rsidRPr="00DD1EE0" w:rsidRDefault="009A6CE1" w:rsidP="00B97586">
      <w:pPr>
        <w:ind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ugg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view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proofErr w:type="spellEnd"/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="00415D9D" w:rsidRPr="00DD1EE0">
        <w:rPr>
          <w:rFonts w:eastAsia="Bookman Old Style"/>
          <w:color w:val="000000" w:themeColor="text1"/>
          <w:spacing w:val="6"/>
          <w:sz w:val="28"/>
          <w:szCs w:val="28"/>
        </w:rPr>
        <w:t>LJ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="00415D9D" w:rsidRPr="00DD1EE0">
        <w:rPr>
          <w:rFonts w:eastAsia="Bookman Old Style"/>
          <w:color w:val="000000" w:themeColor="text1"/>
          <w:spacing w:val="6"/>
          <w:sz w:val="28"/>
          <w:szCs w:val="28"/>
        </w:rPr>
        <w:t>in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415D9D" w:rsidRPr="00DD1EE0">
        <w:rPr>
          <w:rFonts w:eastAsia="Bookman Old Style"/>
          <w:color w:val="000000" w:themeColor="text1"/>
          <w:spacing w:val="10"/>
          <w:sz w:val="28"/>
          <w:szCs w:val="28"/>
        </w:rPr>
        <w:t>Whalley</w:t>
      </w:r>
      <w:r w:rsidR="00415D9D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="00415D9D" w:rsidRPr="00DD1EE0">
        <w:rPr>
          <w:rFonts w:eastAsia="Bookman Old Style"/>
          <w:i/>
          <w:color w:val="000000" w:themeColor="text1"/>
          <w:spacing w:val="14"/>
          <w:sz w:val="28"/>
          <w:szCs w:val="28"/>
        </w:rPr>
        <w:t>v</w:t>
      </w:r>
      <w:r w:rsidR="00415D9D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="00415D9D"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PF</w:t>
      </w:r>
      <w:r w:rsidR="00415D9D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="00415D9D"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>Development</w:t>
      </w:r>
      <w:r w:rsidR="00415D9D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="00415D9D"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and</w:t>
      </w:r>
      <w:r w:rsidR="00415D9D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="00415D9D"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>ANR</w:t>
      </w:r>
      <w:r w:rsidR="00415D9D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="00415D9D" w:rsidRPr="00DD1EE0">
        <w:rPr>
          <w:rFonts w:eastAsia="Bookman Old Style"/>
          <w:i/>
          <w:color w:val="000000" w:themeColor="text1"/>
          <w:spacing w:val="17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013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306)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n”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e”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’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Su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ces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415D9D"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LL</w:t>
      </w:r>
      <w:r w:rsidR="00415D9D" w:rsidRPr="00DD1EE0">
        <w:rPr>
          <w:rFonts w:eastAsia="Bookman Old Style"/>
          <w:i/>
          <w:color w:val="000000" w:themeColor="text1"/>
          <w:sz w:val="28"/>
          <w:szCs w:val="28"/>
        </w:rPr>
        <w:t xml:space="preserve">C </w:t>
      </w:r>
      <w:r w:rsidR="00415D9D"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>and</w:t>
      </w:r>
      <w:r w:rsidR="00415D9D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="00415D9D"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>others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pp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 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’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="00415D9D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 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[2020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]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SC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0643146" w14:textId="77777777" w:rsidR="006C6FF8" w:rsidRPr="00DD1EE0" w:rsidRDefault="006C6FF8">
      <w:pPr>
        <w:spacing w:before="19" w:line="220" w:lineRule="exact"/>
        <w:rPr>
          <w:color w:val="000000" w:themeColor="text1"/>
          <w:sz w:val="22"/>
          <w:szCs w:val="22"/>
        </w:rPr>
      </w:pPr>
    </w:p>
    <w:p w14:paraId="2EC31BF5" w14:textId="77777777" w:rsidR="006C6FF8" w:rsidRPr="00DD1EE0" w:rsidRDefault="009A6CE1">
      <w:pPr>
        <w:spacing w:line="230" w:lineRule="auto"/>
        <w:ind w:left="101" w:right="64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i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no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neith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0E14421A" w14:textId="77777777" w:rsidR="006C6FF8" w:rsidRPr="00DD1EE0" w:rsidRDefault="006C6FF8">
      <w:pPr>
        <w:spacing w:before="9" w:line="140" w:lineRule="exact"/>
        <w:rPr>
          <w:color w:val="000000" w:themeColor="text1"/>
          <w:sz w:val="14"/>
          <w:szCs w:val="14"/>
        </w:rPr>
      </w:pPr>
    </w:p>
    <w:p w14:paraId="3A38867C" w14:textId="77777777" w:rsidR="006C6FF8" w:rsidRPr="00DD1EE0" w:rsidRDefault="009A6CE1" w:rsidP="00B97586">
      <w:pPr>
        <w:ind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B97586" w:rsidRPr="00DD1EE0">
        <w:rPr>
          <w:rFonts w:eastAsia="Bookman Old Style"/>
          <w:color w:val="000000" w:themeColor="text1"/>
          <w:spacing w:val="1"/>
          <w:sz w:val="28"/>
          <w:szCs w:val="28"/>
        </w:rPr>
        <w:t>without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sk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="00415D9D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nus,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="00B97586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58C0EE0" w14:textId="77777777" w:rsidR="006C6FF8" w:rsidRPr="00DD1EE0" w:rsidRDefault="006C6FF8">
      <w:pPr>
        <w:spacing w:before="8" w:line="140" w:lineRule="exact"/>
        <w:rPr>
          <w:color w:val="000000" w:themeColor="text1"/>
          <w:sz w:val="15"/>
          <w:szCs w:val="15"/>
        </w:rPr>
      </w:pPr>
    </w:p>
    <w:p w14:paraId="09237A53" w14:textId="77777777" w:rsidR="006C6FF8" w:rsidRPr="00DD1EE0" w:rsidRDefault="009A6CE1">
      <w:pPr>
        <w:spacing w:line="230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If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ka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n. </w:t>
      </w:r>
      <w:r w:rsidRPr="00DD1EE0">
        <w:rPr>
          <w:rFonts w:eastAsia="Bookman Old Style"/>
          <w:color w:val="000000" w:themeColor="text1"/>
          <w:spacing w:val="2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ell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ar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o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</w:p>
    <w:p w14:paraId="3118788D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12D58E1F" w14:textId="77777777" w:rsidR="006C6FF8" w:rsidRPr="00DD1EE0" w:rsidRDefault="009A6CE1">
      <w:pPr>
        <w:spacing w:line="230" w:lineRule="auto"/>
        <w:ind w:left="101" w:right="61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up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</w:p>
    <w:p w14:paraId="25B9E706" w14:textId="77777777" w:rsidR="0007390E" w:rsidRPr="00DD1EE0" w:rsidRDefault="009A6CE1" w:rsidP="0007390E">
      <w:pPr>
        <w:spacing w:line="230" w:lineRule="auto"/>
        <w:ind w:left="101" w:right="6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522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519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916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67E087A7" w14:textId="77777777" w:rsidR="0007390E" w:rsidRPr="00DD1EE0" w:rsidRDefault="0007390E" w:rsidP="0007390E">
      <w:pPr>
        <w:spacing w:line="230" w:lineRule="auto"/>
        <w:ind w:left="101" w:right="63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2BC0ED88" w14:textId="77777777" w:rsidR="006C6FF8" w:rsidRPr="00DD1EE0" w:rsidRDefault="009A6CE1" w:rsidP="0007390E">
      <w:pPr>
        <w:spacing w:line="230" w:lineRule="auto"/>
        <w:ind w:left="101" w:right="6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cts</w:t>
      </w:r>
    </w:p>
    <w:p w14:paraId="23654869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7F979AFD" w14:textId="77777777" w:rsidR="006C6FF8" w:rsidRPr="00DD1EE0" w:rsidRDefault="009A6CE1">
      <w:pPr>
        <w:spacing w:line="230" w:lineRule="auto"/>
        <w:ind w:left="101" w:right="66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ol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so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proofErr w:type="spellEnd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 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om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</w:p>
    <w:p w14:paraId="7621DA9C" w14:textId="77777777" w:rsidR="006C6FF8" w:rsidRPr="00DD1EE0" w:rsidRDefault="009A6CE1">
      <w:pPr>
        <w:spacing w:line="300" w:lineRule="exact"/>
        <w:ind w:left="101" w:right="7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uly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fying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BCC98DF" w14:textId="77777777" w:rsidR="006C6FF8" w:rsidRPr="00DD1EE0" w:rsidRDefault="006C6FF8">
      <w:pPr>
        <w:spacing w:before="3" w:line="140" w:lineRule="exact"/>
        <w:rPr>
          <w:color w:val="000000" w:themeColor="text1"/>
          <w:sz w:val="14"/>
          <w:szCs w:val="14"/>
        </w:rPr>
      </w:pPr>
    </w:p>
    <w:p w14:paraId="431162C7" w14:textId="77777777" w:rsidR="006C6FF8" w:rsidRPr="00DD1EE0" w:rsidRDefault="009A6CE1">
      <w:pPr>
        <w:ind w:left="101" w:right="772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</w:p>
    <w:p w14:paraId="0D0735E0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68AA9416" w14:textId="77777777" w:rsidR="006C6FF8" w:rsidRPr="00DD1EE0" w:rsidRDefault="009A6CE1">
      <w:pPr>
        <w:spacing w:line="229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’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 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 view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ept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72FFF54B" w14:textId="77777777" w:rsidR="006C6FF8" w:rsidRPr="00DD1EE0" w:rsidRDefault="006C6FF8">
      <w:pPr>
        <w:spacing w:before="1" w:line="160" w:lineRule="exact"/>
        <w:rPr>
          <w:color w:val="000000" w:themeColor="text1"/>
          <w:sz w:val="16"/>
          <w:szCs w:val="16"/>
        </w:rPr>
      </w:pPr>
    </w:p>
    <w:p w14:paraId="60722E43" w14:textId="77777777" w:rsidR="006C6FF8" w:rsidRPr="00DD1EE0" w:rsidRDefault="009A6CE1">
      <w:pPr>
        <w:spacing w:line="229" w:lineRule="auto"/>
        <w:ind w:left="821" w:right="78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unl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ful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n.”</w:t>
      </w:r>
    </w:p>
    <w:p w14:paraId="1765AF76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330903A8" w14:textId="77777777" w:rsidR="006C6FF8" w:rsidRPr="00DD1EE0" w:rsidRDefault="009A6CE1">
      <w:pPr>
        <w:spacing w:line="230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o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]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ful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7BDE09F0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10302816" w14:textId="77777777" w:rsidR="0007390E" w:rsidRPr="00DD1EE0" w:rsidRDefault="009A6CE1" w:rsidP="0007390E">
      <w:pPr>
        <w:spacing w:line="230" w:lineRule="auto"/>
        <w:ind w:left="101" w:right="60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227E9D0D" w14:textId="77777777" w:rsidR="0007390E" w:rsidRPr="00DD1EE0" w:rsidRDefault="0007390E" w:rsidP="0007390E">
      <w:pPr>
        <w:spacing w:line="230" w:lineRule="auto"/>
        <w:ind w:left="101" w:right="60" w:firstLine="720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6E5BB304" w14:textId="77777777" w:rsidR="00B97586" w:rsidRPr="00DD1EE0" w:rsidRDefault="009A6CE1" w:rsidP="00B97586">
      <w:pPr>
        <w:spacing w:line="230" w:lineRule="auto"/>
        <w:ind w:left="101" w:right="60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uly,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010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 unl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4EEFA29A" w14:textId="77777777" w:rsidR="00B97586" w:rsidRPr="00DD1EE0" w:rsidRDefault="009A6CE1" w:rsidP="00B97586">
      <w:pPr>
        <w:spacing w:line="230" w:lineRule="auto"/>
        <w:ind w:left="101" w:right="60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: </w:t>
      </w:r>
    </w:p>
    <w:p w14:paraId="5A3DDB6A" w14:textId="77777777" w:rsidR="00B97586" w:rsidRPr="00DD1EE0" w:rsidRDefault="00B97586" w:rsidP="00B97586">
      <w:pPr>
        <w:spacing w:line="230" w:lineRule="auto"/>
        <w:ind w:left="720" w:right="60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121759D0" w14:textId="77777777" w:rsidR="006C6FF8" w:rsidRPr="00DD1EE0" w:rsidRDefault="009A6CE1" w:rsidP="00B97586">
      <w:pPr>
        <w:spacing w:line="230" w:lineRule="auto"/>
        <w:ind w:left="822" w:right="79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sle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…</w:t>
      </w:r>
    </w:p>
    <w:p w14:paraId="24DD2E0C" w14:textId="77777777" w:rsidR="006C6FF8" w:rsidRPr="00DD1EE0" w:rsidRDefault="006C6FF8">
      <w:pPr>
        <w:spacing w:before="7" w:line="140" w:lineRule="exact"/>
        <w:rPr>
          <w:color w:val="000000" w:themeColor="text1"/>
          <w:sz w:val="14"/>
          <w:szCs w:val="14"/>
        </w:rPr>
      </w:pPr>
    </w:p>
    <w:p w14:paraId="543C3FA6" w14:textId="77777777" w:rsidR="006C6FF8" w:rsidRPr="00DD1EE0" w:rsidRDefault="009A6CE1">
      <w:pPr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 9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 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2662B379" w14:textId="77777777" w:rsidR="006C6FF8" w:rsidRPr="00DD1EE0" w:rsidRDefault="006C6FF8">
      <w:pPr>
        <w:spacing w:before="8" w:line="140" w:lineRule="exact"/>
        <w:rPr>
          <w:color w:val="000000" w:themeColor="text1"/>
          <w:sz w:val="15"/>
          <w:szCs w:val="15"/>
        </w:rPr>
      </w:pPr>
    </w:p>
    <w:p w14:paraId="338BFF93" w14:textId="77777777" w:rsidR="006C6FF8" w:rsidRPr="00DD1EE0" w:rsidRDefault="009A6CE1">
      <w:pPr>
        <w:spacing w:line="300" w:lineRule="exact"/>
        <w:ind w:left="821" w:right="78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1CD88358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393391BF" w14:textId="77777777" w:rsidR="006C6FF8" w:rsidRPr="00DD1EE0" w:rsidRDefault="009A6CE1">
      <w:pPr>
        <w:spacing w:line="300" w:lineRule="exact"/>
        <w:ind w:left="101" w:right="71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 f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proofErr w:type="gramEnd"/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: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A6B30DF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4D3E7E61" w14:textId="77777777" w:rsidR="006C6FF8" w:rsidRPr="00DD1EE0" w:rsidRDefault="009A6CE1" w:rsidP="00145685">
      <w:pPr>
        <w:spacing w:line="300" w:lineRule="exact"/>
        <w:ind w:left="101" w:right="64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1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013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71831EE2" w14:textId="77777777" w:rsidR="006C6FF8" w:rsidRPr="00DD1EE0" w:rsidRDefault="006C6FF8">
      <w:pPr>
        <w:spacing w:before="7" w:line="140" w:lineRule="exact"/>
        <w:rPr>
          <w:color w:val="000000" w:themeColor="text1"/>
          <w:sz w:val="14"/>
          <w:szCs w:val="14"/>
        </w:rPr>
      </w:pPr>
    </w:p>
    <w:p w14:paraId="4E44C786" w14:textId="77777777" w:rsidR="006C6FF8" w:rsidRPr="00DD1EE0" w:rsidRDefault="009A6CE1" w:rsidP="00145685">
      <w:pPr>
        <w:ind w:left="821" w:right="80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up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202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ving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195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8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 a</w:t>
      </w:r>
      <w:r w:rsidRPr="00DD1EE0">
        <w:rPr>
          <w:rFonts w:eastAsia="Bookman Old Style"/>
          <w:color w:val="000000" w:themeColor="text1"/>
          <w:spacing w:val="8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 sh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3FA75099" w14:textId="77777777" w:rsidR="00145685" w:rsidRPr="00DD1EE0" w:rsidRDefault="009A6CE1" w:rsidP="00145685">
      <w:pPr>
        <w:pStyle w:val="NoSpacing"/>
        <w:jc w:val="both"/>
        <w:rPr>
          <w:rFonts w:eastAsia="Bookman Old Style"/>
          <w:sz w:val="28"/>
        </w:rPr>
      </w:pPr>
      <w:r w:rsidRPr="00DD1EE0">
        <w:rPr>
          <w:rFonts w:eastAsia="Bookman Old Style"/>
          <w:sz w:val="28"/>
        </w:rPr>
        <w:t>In paragraph 7 of the witness statement the plaintiff further</w:t>
      </w:r>
      <w:r w:rsidR="00145685" w:rsidRPr="00DD1EE0">
        <w:rPr>
          <w:rFonts w:eastAsia="Bookman Old Style"/>
          <w:sz w:val="28"/>
        </w:rPr>
        <w:t xml:space="preserve"> </w:t>
      </w:r>
      <w:r w:rsidRPr="00DD1EE0">
        <w:rPr>
          <w:rFonts w:eastAsia="Bookman Old Style"/>
          <w:sz w:val="28"/>
        </w:rPr>
        <w:t xml:space="preserve">states: </w:t>
      </w:r>
    </w:p>
    <w:p w14:paraId="10CBCD29" w14:textId="77777777" w:rsidR="006C6FF8" w:rsidRPr="00DD1EE0" w:rsidRDefault="009A6CE1" w:rsidP="00145685">
      <w:pPr>
        <w:pStyle w:val="NoSpacing"/>
        <w:ind w:left="822" w:right="79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sz w:val="28"/>
        </w:rPr>
        <w:t>Prior to the defendants terminating the contract,</w:t>
      </w:r>
      <w:r w:rsidR="00145685" w:rsidRPr="00DD1EE0">
        <w:rPr>
          <w:rFonts w:eastAsia="Bookman Old Style"/>
          <w:sz w:val="28"/>
        </w:rPr>
        <w:t xml:space="preserve"> </w:t>
      </w:r>
      <w:r w:rsidRPr="00DD1EE0">
        <w:rPr>
          <w:rFonts w:eastAsia="Bookman Old Style"/>
          <w:sz w:val="28"/>
        </w:rPr>
        <w:t>my</w:t>
      </w:r>
      <w:r w:rsidR="00145685" w:rsidRPr="00DD1EE0">
        <w:rPr>
          <w:rFonts w:eastAsia="Bookman Old Style"/>
          <w:sz w:val="28"/>
        </w:rPr>
        <w:t xml:space="preserve"> </w:t>
      </w:r>
      <w:r w:rsidRPr="00DD1EE0">
        <w:rPr>
          <w:rFonts w:eastAsia="Bookman Old Style"/>
          <w:sz w:val="28"/>
        </w:rPr>
        <w:t>payments from them, kept increasing steadily.</w:t>
      </w:r>
      <w:r w:rsidRPr="00DD1EE0">
        <w:rPr>
          <w:rFonts w:eastAsia="Bookman Old Style"/>
          <w:color w:val="000000" w:themeColor="text1"/>
          <w:spacing w:val="36"/>
          <w:position w:val="1"/>
          <w:sz w:val="40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position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5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s</w:t>
      </w:r>
      <w:r w:rsidR="00145685"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6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807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5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eived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011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eived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987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68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2007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I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eived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eived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24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13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 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200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24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22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And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eived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922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</w:t>
      </w:r>
      <w:r w:rsidRPr="00DD1EE0">
        <w:rPr>
          <w:rFonts w:eastAsia="Bookman Old Style"/>
          <w:color w:val="000000" w:themeColor="text1"/>
          <w:spacing w:val="5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 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 </w:t>
      </w:r>
      <w:r w:rsidRPr="00DD1EE0">
        <w:rPr>
          <w:rFonts w:eastAsia="Bookman Old Style"/>
          <w:color w:val="000000" w:themeColor="text1"/>
          <w:spacing w:val="5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</w:t>
      </w:r>
      <w:r w:rsidRPr="00DD1EE0">
        <w:rPr>
          <w:rFonts w:eastAsia="Bookman Old Style"/>
          <w:color w:val="000000" w:themeColor="text1"/>
          <w:spacing w:val="5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eived  </w:t>
      </w:r>
      <w:r w:rsidRPr="00DD1EE0">
        <w:rPr>
          <w:rFonts w:eastAsia="Bookman Old Style"/>
          <w:color w:val="000000" w:themeColor="text1"/>
          <w:spacing w:val="6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 </w:t>
      </w:r>
      <w:r w:rsidRPr="00DD1EE0">
        <w:rPr>
          <w:rFonts w:eastAsia="Bookman Old Style"/>
          <w:color w:val="000000" w:themeColor="text1"/>
          <w:spacing w:val="5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758A4D9F" w14:textId="77777777" w:rsidR="006C6FF8" w:rsidRPr="00DD1EE0" w:rsidRDefault="006C6FF8" w:rsidP="00145685">
      <w:pPr>
        <w:jc w:val="both"/>
        <w:rPr>
          <w:sz w:val="28"/>
        </w:rPr>
      </w:pPr>
    </w:p>
    <w:p w14:paraId="55D0C1A6" w14:textId="77777777" w:rsidR="006C6FF8" w:rsidRPr="00DD1EE0" w:rsidRDefault="009A6CE1" w:rsidP="00145685">
      <w:pPr>
        <w:pStyle w:val="NoSpacing"/>
        <w:jc w:val="both"/>
        <w:rPr>
          <w:rFonts w:eastAsia="Bookman Old Style"/>
          <w:sz w:val="28"/>
        </w:rPr>
      </w:pPr>
      <w:r w:rsidRPr="00DD1EE0">
        <w:rPr>
          <w:rFonts w:eastAsia="Bookman Old Style"/>
          <w:sz w:val="28"/>
        </w:rPr>
        <w:t>The respondent further served a statement from an</w:t>
      </w:r>
      <w:r w:rsidR="00145685" w:rsidRPr="00DD1EE0">
        <w:rPr>
          <w:rFonts w:eastAsia="Bookman Old Style"/>
          <w:sz w:val="28"/>
        </w:rPr>
        <w:t xml:space="preserve"> accountant</w:t>
      </w:r>
      <w:r w:rsidRPr="00DD1EE0">
        <w:rPr>
          <w:rFonts w:eastAsia="Bookman Old Style"/>
          <w:sz w:val="28"/>
        </w:rPr>
        <w:t>. The accountant in paragraph 4 says:</w:t>
      </w:r>
    </w:p>
    <w:p w14:paraId="44A1E4EE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11D86052" w14:textId="77777777" w:rsidR="006C6FF8" w:rsidRPr="00DD1EE0" w:rsidRDefault="009A6CE1" w:rsidP="00145685">
      <w:pPr>
        <w:spacing w:line="300" w:lineRule="exact"/>
        <w:ind w:left="821" w:right="79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ein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eflec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 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07390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529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184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597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proofErr w:type="gramEnd"/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293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519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984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2023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64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29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85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34F3E5CF" w14:textId="77777777" w:rsidR="006C6FF8" w:rsidRPr="00DD1EE0" w:rsidRDefault="006C6FF8">
      <w:pPr>
        <w:spacing w:before="6" w:line="140" w:lineRule="exact"/>
        <w:rPr>
          <w:color w:val="000000" w:themeColor="text1"/>
          <w:sz w:val="14"/>
          <w:szCs w:val="14"/>
        </w:rPr>
      </w:pPr>
    </w:p>
    <w:p w14:paraId="0BC3FCA3" w14:textId="77777777" w:rsidR="006C6FF8" w:rsidRPr="00DD1EE0" w:rsidRDefault="00145685" w:rsidP="00145685">
      <w:pPr>
        <w:ind w:left="10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>the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>witness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>statement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>therefore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>the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>second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>respondent’s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ne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s i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clu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es a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c</w:t>
      </w:r>
      <w:r w:rsidR="009A6CE1"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m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78BFA2CC" w14:textId="77777777" w:rsidR="006C6FF8" w:rsidRPr="00DD1EE0" w:rsidRDefault="006C6FF8">
      <w:pPr>
        <w:spacing w:before="1" w:line="140" w:lineRule="exact"/>
        <w:rPr>
          <w:color w:val="000000" w:themeColor="text1"/>
          <w:sz w:val="14"/>
          <w:szCs w:val="14"/>
        </w:rPr>
      </w:pPr>
    </w:p>
    <w:p w14:paraId="6AD5650B" w14:textId="77777777" w:rsidR="0007390E" w:rsidRPr="00DD1EE0" w:rsidRDefault="0007390E">
      <w:pPr>
        <w:ind w:left="191"/>
        <w:rPr>
          <w:rFonts w:eastAsia="Bookman Old Style"/>
          <w:i/>
          <w:color w:val="000000" w:themeColor="text1"/>
          <w:spacing w:val="2"/>
          <w:sz w:val="28"/>
          <w:szCs w:val="28"/>
        </w:rPr>
      </w:pPr>
    </w:p>
    <w:p w14:paraId="1792376E" w14:textId="77777777" w:rsidR="006C6FF8" w:rsidRPr="00DD1EE0" w:rsidRDefault="009A6CE1">
      <w:pPr>
        <w:ind w:left="19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ju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gme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sse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sme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</w:p>
    <w:p w14:paraId="5F65481B" w14:textId="77777777" w:rsidR="006C6FF8" w:rsidRPr="00DD1EE0" w:rsidRDefault="006C6FF8">
      <w:pPr>
        <w:spacing w:before="8" w:line="140" w:lineRule="exact"/>
        <w:rPr>
          <w:color w:val="000000" w:themeColor="text1"/>
          <w:sz w:val="15"/>
          <w:szCs w:val="15"/>
        </w:rPr>
      </w:pPr>
    </w:p>
    <w:p w14:paraId="4B8C2925" w14:textId="77777777" w:rsidR="006C6FF8" w:rsidRPr="00DD1EE0" w:rsidRDefault="009A6CE1" w:rsidP="00E51C4E">
      <w:pPr>
        <w:spacing w:line="300" w:lineRule="exact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="007F2E0B"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7F2E0B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7F2E0B"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ned </w:t>
      </w:r>
      <w:r w:rsidR="007F2E0B" w:rsidRPr="00DD1EE0">
        <w:rPr>
          <w:rFonts w:eastAsia="Bookman Old Style"/>
          <w:color w:val="000000" w:themeColor="text1"/>
          <w:spacing w:val="2"/>
          <w:sz w:val="28"/>
          <w:szCs w:val="28"/>
        </w:rPr>
        <w:t>judgment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ejec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(2014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ed)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v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vice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uished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proofErr w:type="gramStart"/>
      <w:r w:rsidR="007F2E0B" w:rsidRPr="00DD1EE0">
        <w:rPr>
          <w:rFonts w:eastAsia="Bookman Old Style"/>
          <w:color w:val="000000" w:themeColor="text1"/>
          <w:spacing w:val="14"/>
          <w:sz w:val="28"/>
          <w:szCs w:val="28"/>
        </w:rPr>
        <w:t>leases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 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u</w:t>
      </w:r>
      <w:r w:rsidR="007F2E0B"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="007F2E0B" w:rsidRPr="00DD1EE0">
        <w:rPr>
          <w:rFonts w:eastAsia="Bookman Old Style"/>
          <w:color w:val="000000" w:themeColor="text1"/>
          <w:spacing w:val="15"/>
          <w:sz w:val="28"/>
          <w:szCs w:val="28"/>
        </w:rPr>
        <w:t>below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="007F2E0B" w:rsidRPr="00DD1EE0">
        <w:rPr>
          <w:rFonts w:eastAsia="Bookman Old Style"/>
          <w:color w:val="000000" w:themeColor="text1"/>
          <w:spacing w:val="17"/>
          <w:sz w:val="28"/>
          <w:szCs w:val="28"/>
        </w:rPr>
        <w:t>therefore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="007F2E0B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c</w:t>
      </w:r>
      <w:r w:rsidR="007F2E0B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eded </w:t>
      </w:r>
      <w:proofErr w:type="gramStart"/>
      <w:r w:rsidR="007F2E0B" w:rsidRPr="00DD1EE0">
        <w:rPr>
          <w:rFonts w:eastAsia="Bookman Old Style"/>
          <w:color w:val="000000" w:themeColor="text1"/>
          <w:spacing w:val="13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54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Ex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proofErr w:type="spellEnd"/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ned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Upj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hn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II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[1967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All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686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</w:p>
    <w:p w14:paraId="5B135B83" w14:textId="77777777" w:rsidR="006C6FF8" w:rsidRPr="00DD1EE0" w:rsidRDefault="009A6CE1" w:rsidP="00145685">
      <w:pPr>
        <w:spacing w:line="300" w:lineRule="exact"/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(2005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="00E51C4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42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proofErr w:type="spellStart"/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84"/>
          <w:sz w:val="28"/>
          <w:szCs w:val="28"/>
        </w:rPr>
        <w:t xml:space="preserve"> </w:t>
      </w:r>
      <w:r w:rsidR="007F2E0B"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="007F2E0B"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="007F2E0B"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="007F2E0B"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v</w:t>
      </w:r>
      <w:r w:rsidR="007F2E0B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="007F2E0B"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Malawi</w:t>
      </w:r>
      <w:r w:rsidR="00E51C4E"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Reve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[2008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="00E51C4E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="00145685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ed:</w:t>
      </w:r>
    </w:p>
    <w:p w14:paraId="10AAA016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7CCC2A41" w14:textId="77777777" w:rsidR="006C6FF8" w:rsidRPr="00DD1EE0" w:rsidRDefault="009A6CE1">
      <w:pPr>
        <w:spacing w:line="300" w:lineRule="exact"/>
        <w:ind w:left="821" w:right="78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heir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edge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ely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3F7DFDA5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5F786A7F" w14:textId="77777777" w:rsidR="006C6FF8" w:rsidRPr="00DD1EE0" w:rsidRDefault="007F2E0B">
      <w:pPr>
        <w:spacing w:line="300" w:lineRule="exact"/>
        <w:ind w:left="101" w:right="65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Glens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Waterways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Ltd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Attorney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>General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i/>
          <w:color w:val="000000" w:themeColor="text1"/>
          <w:spacing w:val="16"/>
          <w:sz w:val="28"/>
          <w:szCs w:val="28"/>
        </w:rPr>
        <w:t>the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Court below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 xml:space="preserve"> s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ed:</w:t>
      </w:r>
    </w:p>
    <w:p w14:paraId="299A75E3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25A94096" w14:textId="77777777" w:rsidR="006C6FF8" w:rsidRPr="00DD1EE0" w:rsidRDefault="009A6CE1" w:rsidP="0007390E">
      <w:pPr>
        <w:spacing w:line="230" w:lineRule="auto"/>
        <w:ind w:left="821" w:right="78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I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proofErr w:type="spellStart"/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proofErr w:type="gramEnd"/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edge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held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heir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edge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91F7A07" w14:textId="77777777" w:rsidR="006C6FF8" w:rsidRPr="00DD1EE0" w:rsidRDefault="006C6FF8">
      <w:pPr>
        <w:spacing w:before="2" w:line="160" w:lineRule="exact"/>
        <w:rPr>
          <w:color w:val="000000" w:themeColor="text1"/>
          <w:sz w:val="16"/>
          <w:szCs w:val="16"/>
        </w:rPr>
      </w:pPr>
    </w:p>
    <w:p w14:paraId="77995FF1" w14:textId="77777777" w:rsidR="006C6FF8" w:rsidRPr="00DD1EE0" w:rsidRDefault="009A6CE1">
      <w:pPr>
        <w:spacing w:line="300" w:lineRule="exact"/>
        <w:ind w:left="101" w:right="6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v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010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8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proofErr w:type="spellStart"/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ed)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 6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ed)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20294FD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481A923D" w14:textId="77777777" w:rsidR="006C6FF8" w:rsidRPr="00DD1EE0" w:rsidRDefault="009A6CE1">
      <w:pPr>
        <w:spacing w:line="300" w:lineRule="exact"/>
        <w:ind w:left="101" w:right="68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 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ejec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519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</w:p>
    <w:p w14:paraId="3E691051" w14:textId="77777777" w:rsidR="006C6FF8" w:rsidRPr="00DD1EE0" w:rsidRDefault="009A6CE1">
      <w:pPr>
        <w:spacing w:line="300" w:lineRule="exact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916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6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civ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ejec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5FA3CB51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29BBBEBD" w14:textId="77777777" w:rsidR="006C6FF8" w:rsidRPr="00DD1EE0" w:rsidRDefault="009A6CE1" w:rsidP="007F2E0B">
      <w:pPr>
        <w:spacing w:line="230" w:lineRule="auto"/>
        <w:ind w:left="821" w:right="78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di</w:t>
      </w:r>
      <w:r w:rsidRPr="00DD1EE0">
        <w:rPr>
          <w:rFonts w:eastAsia="Bookman Old Style"/>
          <w:color w:val="000000" w:themeColor="text1"/>
          <w:sz w:val="28"/>
          <w:szCs w:val="28"/>
        </w:rPr>
        <w:t>spu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ff’s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sing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36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PW2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5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529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593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37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0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202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o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will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c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vice.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01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18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6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ff’s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990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731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605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916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65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2912A1C" w14:textId="77777777" w:rsidR="006C6FF8" w:rsidRPr="00DD1EE0" w:rsidRDefault="006C6FF8">
      <w:pPr>
        <w:spacing w:before="3" w:line="140" w:lineRule="exact"/>
        <w:rPr>
          <w:color w:val="000000" w:themeColor="text1"/>
          <w:sz w:val="14"/>
          <w:szCs w:val="14"/>
        </w:rPr>
      </w:pPr>
    </w:p>
    <w:p w14:paraId="360938A8" w14:textId="77777777" w:rsidR="0007390E" w:rsidRPr="00DD1EE0" w:rsidRDefault="0007390E">
      <w:pPr>
        <w:ind w:left="101" w:right="6601"/>
        <w:jc w:val="both"/>
        <w:rPr>
          <w:rFonts w:eastAsia="Bookman Old Style"/>
          <w:i/>
          <w:color w:val="000000" w:themeColor="text1"/>
          <w:spacing w:val="2"/>
          <w:sz w:val="28"/>
          <w:szCs w:val="28"/>
        </w:rPr>
      </w:pPr>
    </w:p>
    <w:p w14:paraId="1ACF5F9F" w14:textId="77777777" w:rsidR="006C6FF8" w:rsidRPr="00DD1EE0" w:rsidRDefault="009A6CE1" w:rsidP="0007390E">
      <w:pPr>
        <w:rPr>
          <w:rFonts w:eastAsia="Bookman Old Style"/>
          <w:i/>
          <w:sz w:val="28"/>
        </w:rPr>
      </w:pPr>
      <w:r w:rsidRPr="00DD1EE0">
        <w:rPr>
          <w:rFonts w:eastAsia="Bookman Old Style"/>
          <w:i/>
          <w:spacing w:val="2"/>
          <w:sz w:val="28"/>
        </w:rPr>
        <w:t>G</w:t>
      </w:r>
      <w:r w:rsidRPr="00DD1EE0">
        <w:rPr>
          <w:rFonts w:eastAsia="Bookman Old Style"/>
          <w:i/>
          <w:spacing w:val="-2"/>
          <w:sz w:val="28"/>
        </w:rPr>
        <w:t>r</w:t>
      </w:r>
      <w:r w:rsidRPr="00DD1EE0">
        <w:rPr>
          <w:rFonts w:eastAsia="Bookman Old Style"/>
          <w:i/>
          <w:spacing w:val="-1"/>
          <w:sz w:val="28"/>
        </w:rPr>
        <w:t>o</w:t>
      </w:r>
      <w:r w:rsidRPr="00DD1EE0">
        <w:rPr>
          <w:rFonts w:eastAsia="Bookman Old Style"/>
          <w:i/>
          <w:spacing w:val="1"/>
          <w:sz w:val="28"/>
        </w:rPr>
        <w:t>un</w:t>
      </w:r>
      <w:r w:rsidRPr="00DD1EE0">
        <w:rPr>
          <w:rFonts w:eastAsia="Bookman Old Style"/>
          <w:i/>
          <w:sz w:val="28"/>
        </w:rPr>
        <w:t>ds</w:t>
      </w:r>
      <w:r w:rsidR="0007390E" w:rsidRPr="00DD1EE0">
        <w:rPr>
          <w:rFonts w:eastAsia="Bookman Old Style"/>
          <w:i/>
          <w:sz w:val="28"/>
        </w:rPr>
        <w:t xml:space="preserve"> </w:t>
      </w:r>
      <w:r w:rsidRPr="00DD1EE0">
        <w:rPr>
          <w:rFonts w:eastAsia="Bookman Old Style"/>
          <w:i/>
          <w:sz w:val="28"/>
        </w:rPr>
        <w:t>of</w:t>
      </w:r>
      <w:r w:rsidRPr="00DD1EE0">
        <w:rPr>
          <w:rFonts w:eastAsia="Bookman Old Style"/>
          <w:i/>
          <w:spacing w:val="5"/>
          <w:sz w:val="28"/>
        </w:rPr>
        <w:t xml:space="preserve"> </w:t>
      </w:r>
      <w:r w:rsidRPr="00DD1EE0">
        <w:rPr>
          <w:rFonts w:eastAsia="Bookman Old Style"/>
          <w:i/>
          <w:spacing w:val="-6"/>
          <w:sz w:val="28"/>
        </w:rPr>
        <w:t>A</w:t>
      </w:r>
      <w:r w:rsidRPr="00DD1EE0">
        <w:rPr>
          <w:rFonts w:eastAsia="Bookman Old Style"/>
          <w:i/>
          <w:spacing w:val="2"/>
          <w:sz w:val="28"/>
        </w:rPr>
        <w:t>pp</w:t>
      </w:r>
      <w:r w:rsidRPr="00DD1EE0">
        <w:rPr>
          <w:rFonts w:eastAsia="Bookman Old Style"/>
          <w:i/>
          <w:spacing w:val="-1"/>
          <w:sz w:val="28"/>
        </w:rPr>
        <w:t>e</w:t>
      </w:r>
      <w:r w:rsidRPr="00DD1EE0">
        <w:rPr>
          <w:rFonts w:eastAsia="Bookman Old Style"/>
          <w:i/>
          <w:spacing w:val="-4"/>
          <w:sz w:val="28"/>
        </w:rPr>
        <w:t>a</w:t>
      </w:r>
      <w:r w:rsidRPr="00DD1EE0">
        <w:rPr>
          <w:rFonts w:eastAsia="Bookman Old Style"/>
          <w:i/>
          <w:sz w:val="28"/>
        </w:rPr>
        <w:t>l</w:t>
      </w:r>
    </w:p>
    <w:p w14:paraId="20942164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6DD1CFDE" w14:textId="77777777" w:rsidR="006C6FF8" w:rsidRPr="00DD1EE0" w:rsidRDefault="009A6CE1" w:rsidP="0007390E">
      <w:pPr>
        <w:spacing w:line="230" w:lineRule="auto"/>
        <w:ind w:left="101" w:right="7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nu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 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07390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ely.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25206FFC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874E598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798EA42" w14:textId="77777777" w:rsidR="006C6FF8" w:rsidRPr="00DD1EE0" w:rsidRDefault="006C6FF8">
      <w:pPr>
        <w:spacing w:before="10" w:line="260" w:lineRule="exact"/>
        <w:rPr>
          <w:color w:val="000000" w:themeColor="text1"/>
          <w:sz w:val="26"/>
          <w:szCs w:val="26"/>
        </w:rPr>
      </w:pPr>
    </w:p>
    <w:p w14:paraId="705FD159" w14:textId="77777777" w:rsidR="006C6FF8" w:rsidRPr="00DD1EE0" w:rsidRDefault="009A6CE1">
      <w:pPr>
        <w:spacing w:line="230" w:lineRule="auto"/>
        <w:ind w:left="2217" w:right="325" w:hanging="69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   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 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 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her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y  </w:t>
      </w:r>
      <w:r w:rsidRPr="00DD1EE0">
        <w:rPr>
          <w:rFonts w:eastAsia="Bookman Old Style"/>
          <w:color w:val="000000" w:themeColor="text1"/>
          <w:spacing w:val="61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6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59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position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'  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    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   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  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 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  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hs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6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e·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n;</w:t>
      </w:r>
    </w:p>
    <w:p w14:paraId="26EF2856" w14:textId="77777777" w:rsidR="006C6FF8" w:rsidRPr="00DD1EE0" w:rsidRDefault="006C6FF8">
      <w:pPr>
        <w:spacing w:before="10" w:line="100" w:lineRule="exact"/>
        <w:rPr>
          <w:color w:val="000000" w:themeColor="text1"/>
          <w:sz w:val="11"/>
          <w:szCs w:val="11"/>
        </w:rPr>
      </w:pPr>
    </w:p>
    <w:p w14:paraId="3FEB3F63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EEB9221" w14:textId="77777777" w:rsidR="006C6FF8" w:rsidRPr="00DD1EE0" w:rsidRDefault="009A6CE1">
      <w:pPr>
        <w:tabs>
          <w:tab w:val="left" w:pos="1980"/>
        </w:tabs>
        <w:spacing w:line="230" w:lineRule="auto"/>
        <w:ind w:left="1987" w:right="662" w:hanging="70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ab/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ng  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6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usiness 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6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6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t'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sed  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</w:p>
    <w:p w14:paraId="6E51DBAB" w14:textId="77777777" w:rsidR="006C6FF8" w:rsidRPr="00DD1EE0" w:rsidRDefault="006C6FF8">
      <w:pPr>
        <w:spacing w:line="120" w:lineRule="exact"/>
        <w:rPr>
          <w:color w:val="000000" w:themeColor="text1"/>
          <w:sz w:val="12"/>
          <w:szCs w:val="12"/>
        </w:rPr>
      </w:pPr>
    </w:p>
    <w:p w14:paraId="55652D99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59337CD" w14:textId="77777777" w:rsidR="006C6FF8" w:rsidRPr="00DD1EE0" w:rsidRDefault="009A6CE1">
      <w:pPr>
        <w:spacing w:line="230" w:lineRule="auto"/>
        <w:ind w:left="2017" w:right="609" w:hanging="70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)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proofErr w:type="spellStart"/>
      <w:r w:rsidR="007F2E0B" w:rsidRPr="00DD1EE0">
        <w:rPr>
          <w:rFonts w:eastAsia="Bookman Old Style"/>
          <w:color w:val="000000" w:themeColor="text1"/>
          <w:sz w:val="28"/>
          <w:szCs w:val="28"/>
        </w:rPr>
        <w:t>h</w:t>
      </w:r>
      <w:r w:rsidR="007F2E0B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7F2E0B"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u</w:t>
      </w:r>
      <w:r w:rsidR="007F2E0B"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="007F2E0B" w:rsidRPr="00DD1EE0">
        <w:rPr>
          <w:rFonts w:eastAsia="Bookman Old Style"/>
          <w:color w:val="000000" w:themeColor="text1"/>
          <w:spacing w:val="4"/>
          <w:sz w:val="28"/>
          <w:szCs w:val="28"/>
        </w:rPr>
        <w:t>a</w:t>
      </w:r>
      <w:r w:rsidR="007F2E0B"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pacing w:val="80"/>
          <w:sz w:val="28"/>
          <w:szCs w:val="28"/>
        </w:rPr>
        <w:t>assistant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pacing w:val="60"/>
          <w:sz w:val="28"/>
          <w:szCs w:val="28"/>
        </w:rPr>
        <w:t>registrar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pacing w:val="53"/>
          <w:sz w:val="28"/>
          <w:szCs w:val="28"/>
        </w:rPr>
        <w:t>erred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din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i 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7F2E0B"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="007F2E0B"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si</w:t>
      </w:r>
      <w:r w:rsidR="007F2E0B"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="007F2E0B" w:rsidRPr="00DD1EE0">
        <w:rPr>
          <w:rFonts w:eastAsia="Bookman Old Style"/>
          <w:color w:val="000000" w:themeColor="text1"/>
          <w:spacing w:val="22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6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63"/>
          <w:sz w:val="28"/>
          <w:szCs w:val="28"/>
        </w:rPr>
        <w:t xml:space="preserve"> </w:t>
      </w:r>
      <w:r w:rsidR="007F2E0B"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="007F2E0B"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="007F2E0B"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="007F2E0B"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="007F2E0B"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="007F2E0B" w:rsidRPr="00DD1EE0">
        <w:rPr>
          <w:rFonts w:eastAsia="Bookman Old Style"/>
          <w:i/>
          <w:color w:val="000000" w:themeColor="text1"/>
          <w:sz w:val="28"/>
          <w:szCs w:val="28"/>
        </w:rPr>
        <w:t xml:space="preserve">i </w:t>
      </w:r>
      <w:r w:rsidR="007F2E0B" w:rsidRPr="00DD1EE0">
        <w:rPr>
          <w:rFonts w:eastAsia="Bookman Old Style"/>
          <w:i/>
          <w:color w:val="000000" w:themeColor="text1"/>
          <w:spacing w:val="24"/>
          <w:sz w:val="28"/>
          <w:szCs w:val="28"/>
        </w:rPr>
        <w:t>Limited</w:t>
      </w:r>
      <w:r w:rsidR="007F2E0B"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="007F2E0B" w:rsidRPr="00DD1EE0">
        <w:rPr>
          <w:rFonts w:eastAsia="Bookman Old Style"/>
          <w:i/>
          <w:color w:val="000000" w:themeColor="text1"/>
          <w:spacing w:val="8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 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="007F2E0B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use </w:t>
      </w:r>
      <w:r w:rsidR="007F2E0B" w:rsidRPr="00DD1EE0">
        <w:rPr>
          <w:rFonts w:eastAsia="Bookman Old Style"/>
          <w:color w:val="000000" w:themeColor="text1"/>
          <w:spacing w:val="13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7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of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7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een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up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3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es  </w:t>
      </w:r>
      <w:r w:rsidRPr="00DD1EE0">
        <w:rPr>
          <w:rFonts w:eastAsia="Bookman Old Style"/>
          <w:color w:val="000000" w:themeColor="text1"/>
          <w:spacing w:val="9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ppl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y  </w:t>
      </w:r>
      <w:r w:rsidRPr="00DD1EE0">
        <w:rPr>
          <w:rFonts w:eastAsia="Bookman Old Style"/>
          <w:color w:val="000000" w:themeColor="text1"/>
          <w:spacing w:val="9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7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of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</w:p>
    <w:p w14:paraId="1BD0788F" w14:textId="77777777" w:rsidR="006C6FF8" w:rsidRPr="00DD1EE0" w:rsidRDefault="006C6FF8">
      <w:pPr>
        <w:spacing w:before="5" w:line="180" w:lineRule="exact"/>
        <w:rPr>
          <w:color w:val="000000" w:themeColor="text1"/>
          <w:sz w:val="18"/>
          <w:szCs w:val="18"/>
        </w:rPr>
      </w:pPr>
    </w:p>
    <w:p w14:paraId="27ADCB8F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5166FCF9" w14:textId="77777777" w:rsidR="006C6FF8" w:rsidRPr="00DD1EE0" w:rsidRDefault="009A6CE1">
      <w:pPr>
        <w:tabs>
          <w:tab w:val="left" w:pos="2020"/>
        </w:tabs>
        <w:spacing w:line="230" w:lineRule="auto"/>
        <w:ind w:left="2032" w:right="608" w:hanging="70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ab/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7F2E0B" w:rsidRPr="00DD1EE0">
        <w:rPr>
          <w:rFonts w:eastAsia="Bookman Old Style"/>
          <w:color w:val="000000" w:themeColor="text1"/>
          <w:spacing w:val="6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eing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="007F2E0B" w:rsidRPr="00DD1EE0">
        <w:rPr>
          <w:rFonts w:eastAsia="Bookman Old Style"/>
          <w:color w:val="000000" w:themeColor="text1"/>
          <w:spacing w:val="71"/>
          <w:sz w:val="28"/>
          <w:szCs w:val="28"/>
        </w:rPr>
        <w:t>the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proofErr w:type="spellStart"/>
      <w:r w:rsidR="007F2E0B" w:rsidRPr="00DD1EE0">
        <w:rPr>
          <w:rFonts w:eastAsia="Bookman Old Style"/>
          <w:color w:val="000000" w:themeColor="text1"/>
          <w:spacing w:val="36"/>
          <w:sz w:val="28"/>
          <w:szCs w:val="28"/>
        </w:rPr>
        <w:t>honourable</w:t>
      </w:r>
      <w:proofErr w:type="spellEnd"/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6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48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pacing w:val="-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9"/>
          <w:sz w:val="28"/>
          <w:szCs w:val="28"/>
        </w:rPr>
        <w:t xml:space="preserve"> 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  </w:t>
      </w:r>
      <w:r w:rsidRPr="00DD1EE0">
        <w:rPr>
          <w:rFonts w:eastAsia="Bookman Old Style"/>
          <w:color w:val="000000" w:themeColor="text1"/>
          <w:spacing w:val="4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ese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</w:p>
    <w:p w14:paraId="7703B5FE" w14:textId="77777777" w:rsidR="0007390E" w:rsidRPr="00DD1EE0" w:rsidRDefault="0007390E">
      <w:pPr>
        <w:tabs>
          <w:tab w:val="left" w:pos="2020"/>
        </w:tabs>
        <w:spacing w:line="230" w:lineRule="auto"/>
        <w:ind w:left="2032" w:right="608" w:hanging="701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6469D3CC" w14:textId="77777777" w:rsidR="0007390E" w:rsidRPr="00DD1EE0" w:rsidRDefault="0007390E">
      <w:pPr>
        <w:tabs>
          <w:tab w:val="left" w:pos="2020"/>
        </w:tabs>
        <w:spacing w:line="230" w:lineRule="auto"/>
        <w:ind w:left="2032" w:right="608" w:hanging="701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4AEF2322" w14:textId="77777777" w:rsidR="006C6FF8" w:rsidRPr="00DD1EE0" w:rsidRDefault="009A6CE1">
      <w:pPr>
        <w:spacing w:before="77" w:line="230" w:lineRule="auto"/>
        <w:ind w:left="1767" w:right="242" w:hanging="70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7F2E0B" w:rsidRPr="00DD1EE0">
        <w:rPr>
          <w:rFonts w:eastAsia="Bookman Old Style"/>
          <w:color w:val="000000" w:themeColor="text1"/>
          <w:sz w:val="28"/>
          <w:szCs w:val="28"/>
        </w:rPr>
        <w:t xml:space="preserve">)    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4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 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 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  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   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6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 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 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6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 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  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 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ilin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g 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4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uffe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her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ess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</w:p>
    <w:p w14:paraId="5323AA0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A3E2D0D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5E531E24" w14:textId="77777777" w:rsidR="006C6FF8" w:rsidRPr="00DD1EE0" w:rsidRDefault="006C6FF8">
      <w:pPr>
        <w:spacing w:before="16" w:line="220" w:lineRule="exact"/>
        <w:rPr>
          <w:color w:val="000000" w:themeColor="text1"/>
          <w:sz w:val="22"/>
          <w:szCs w:val="22"/>
        </w:rPr>
      </w:pPr>
    </w:p>
    <w:p w14:paraId="35B843CA" w14:textId="77777777" w:rsidR="006C6FF8" w:rsidRPr="00DD1EE0" w:rsidRDefault="009A6CE1" w:rsidP="000F48AE">
      <w:pPr>
        <w:tabs>
          <w:tab w:val="left" w:pos="1780"/>
        </w:tabs>
        <w:spacing w:before="29" w:line="230" w:lineRule="auto"/>
        <w:ind w:left="1787" w:right="230" w:hanging="70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f)</w:t>
      </w:r>
      <w:r w:rsidRPr="00DD1EE0">
        <w:rPr>
          <w:rFonts w:eastAsia="Bookman Old Style"/>
          <w:color w:val="000000" w:themeColor="text1"/>
          <w:sz w:val="28"/>
          <w:szCs w:val="28"/>
        </w:rPr>
        <w:tab/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5"/>
          <w:position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pacing w:val="5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2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5"/>
          <w:position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s</w:t>
      </w:r>
      <w:proofErr w:type="spellEnd"/>
      <w:r w:rsidRPr="00DD1EE0">
        <w:rPr>
          <w:rFonts w:eastAsia="Bookman Old Style"/>
          <w:color w:val="000000" w:themeColor="text1"/>
          <w:spacing w:val="-55"/>
          <w:position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pacing w:val="-53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5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7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4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1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2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4"/>
          <w:position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"/>
          <w:position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6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9"/>
          <w:position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1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7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0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9"/>
          <w:position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7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2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9"/>
          <w:position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9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2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3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9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8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0"/>
          <w:position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um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519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8  </w:t>
      </w:r>
      <w:r w:rsidRPr="00DD1EE0">
        <w:rPr>
          <w:rFonts w:eastAsia="Bookman Old Style"/>
          <w:color w:val="000000" w:themeColor="text1"/>
          <w:spacing w:val="7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 </w:t>
      </w:r>
      <w:r w:rsidRPr="00DD1EE0">
        <w:rPr>
          <w:rFonts w:eastAsia="Bookman Old Style"/>
          <w:color w:val="000000" w:themeColor="text1"/>
          <w:spacing w:val="6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6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 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-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position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position w:val="-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-2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position w:val="-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position w:val="-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position w:val="-2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position w:val="-2"/>
          <w:sz w:val="28"/>
          <w:szCs w:val="28"/>
        </w:rPr>
        <w:t>;</w:t>
      </w:r>
    </w:p>
    <w:p w14:paraId="790D67C2" w14:textId="77777777" w:rsidR="006C6FF8" w:rsidRPr="00DD1EE0" w:rsidRDefault="006C6FF8">
      <w:pPr>
        <w:spacing w:before="8"/>
        <w:ind w:left="111"/>
        <w:rPr>
          <w:rFonts w:eastAsia="Bookman Old Style"/>
          <w:color w:val="000000" w:themeColor="text1"/>
          <w:sz w:val="28"/>
          <w:szCs w:val="28"/>
        </w:rPr>
      </w:pPr>
    </w:p>
    <w:p w14:paraId="12527358" w14:textId="77777777" w:rsidR="000F48AE" w:rsidRPr="00DD1EE0" w:rsidRDefault="009A6CE1" w:rsidP="000F48AE">
      <w:pPr>
        <w:spacing w:before="37" w:line="230" w:lineRule="auto"/>
        <w:ind w:left="1812" w:right="197" w:hanging="71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)    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Th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6"/>
          <w:position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  </w:t>
      </w:r>
      <w:r w:rsidRPr="00DD1EE0">
        <w:rPr>
          <w:rFonts w:eastAsia="Bookman Old Style"/>
          <w:color w:val="000000" w:themeColor="text1"/>
          <w:spacing w:val="3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50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eg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48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1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6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69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52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69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position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pacing w:val="-4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ng   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4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educ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</w:p>
    <w:p w14:paraId="001F9FCF" w14:textId="77777777" w:rsidR="000F48AE" w:rsidRPr="00DD1EE0" w:rsidRDefault="000F48AE" w:rsidP="000F48AE">
      <w:pPr>
        <w:spacing w:before="37" w:line="230" w:lineRule="auto"/>
        <w:ind w:left="1812" w:right="197" w:hanging="711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58427B73" w14:textId="77777777" w:rsidR="006C6FF8" w:rsidRPr="00DD1EE0" w:rsidRDefault="000F48AE" w:rsidP="000F48AE">
      <w:pPr>
        <w:spacing w:before="37" w:line="230" w:lineRule="auto"/>
        <w:ind w:left="1812" w:right="197" w:hanging="71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h)</w:t>
      </w:r>
      <w:r w:rsidRPr="00DD1EE0">
        <w:rPr>
          <w:rFonts w:eastAsia="Bookman Old Style"/>
          <w:color w:val="000000" w:themeColor="text1"/>
          <w:sz w:val="28"/>
          <w:szCs w:val="28"/>
        </w:rPr>
        <w:tab/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 xml:space="preserve">The </w:t>
      </w:r>
      <w:proofErr w:type="spellStart"/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honourable</w:t>
      </w:r>
      <w:proofErr w:type="spellEnd"/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 xml:space="preserve"> assistant registrar erred in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 xml:space="preserve">both law and fact in failing to find that the </w:t>
      </w:r>
      <w:r w:rsidR="009A6CE1"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es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p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d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t 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u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d 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e </w:t>
      </w:r>
      <w:r w:rsidR="009A6CE1" w:rsidRPr="00DD1EE0">
        <w:rPr>
          <w:rFonts w:eastAsia="Bookman Old Style"/>
          <w:color w:val="000000" w:themeColor="text1"/>
          <w:spacing w:val="-4"/>
          <w:position w:val="1"/>
          <w:sz w:val="28"/>
          <w:szCs w:val="28"/>
        </w:rPr>
        <w:t>p</w:t>
      </w:r>
      <w:r w:rsidR="009A6CE1"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pacing w:val="-4"/>
          <w:position w:val="1"/>
          <w:sz w:val="28"/>
          <w:szCs w:val="28"/>
        </w:rPr>
        <w:t>d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u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ed 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cc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un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pacing w:val="69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ve h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u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ss</w:t>
      </w:r>
      <w:r w:rsidR="009A6CE1"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y</w:t>
      </w:r>
      <w:r w:rsidR="009A6CE1"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9A6CE1"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ect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ns;</w:t>
      </w:r>
    </w:p>
    <w:p w14:paraId="0986CDEA" w14:textId="77777777" w:rsidR="006C6FF8" w:rsidRPr="00DD1EE0" w:rsidRDefault="006C6FF8">
      <w:pPr>
        <w:spacing w:before="2" w:line="100" w:lineRule="exact"/>
        <w:rPr>
          <w:color w:val="000000" w:themeColor="text1"/>
          <w:sz w:val="11"/>
          <w:szCs w:val="11"/>
        </w:rPr>
      </w:pPr>
    </w:p>
    <w:p w14:paraId="1396316C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3F2C48B" w14:textId="77777777" w:rsidR="006C6FF8" w:rsidRPr="00DD1EE0" w:rsidRDefault="009A6CE1">
      <w:pPr>
        <w:tabs>
          <w:tab w:val="left" w:pos="1820"/>
        </w:tabs>
        <w:spacing w:line="230" w:lineRule="auto"/>
        <w:ind w:left="1837" w:right="166" w:hanging="706"/>
        <w:jc w:val="both"/>
        <w:rPr>
          <w:rFonts w:eastAsia="Bookman Old Style"/>
          <w:color w:val="000000" w:themeColor="text1"/>
          <w:sz w:val="28"/>
          <w:szCs w:val="28"/>
        </w:rPr>
      </w:pP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ab/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indi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0F48AE"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on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0F48AE"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 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="000F48AE"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s;</w:t>
      </w:r>
    </w:p>
    <w:p w14:paraId="136AC6D7" w14:textId="77777777" w:rsidR="006C6FF8" w:rsidRPr="00DD1EE0" w:rsidRDefault="006C6FF8">
      <w:pPr>
        <w:spacing w:before="5" w:line="100" w:lineRule="exact"/>
        <w:rPr>
          <w:color w:val="000000" w:themeColor="text1"/>
          <w:sz w:val="11"/>
          <w:szCs w:val="11"/>
        </w:rPr>
      </w:pPr>
    </w:p>
    <w:p w14:paraId="025ADE61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291DCDF" w14:textId="5A1B892E" w:rsidR="006C6FF8" w:rsidRPr="00DD1EE0" w:rsidRDefault="009A6CE1" w:rsidP="00BF5C2C">
      <w:pPr>
        <w:spacing w:line="230" w:lineRule="auto"/>
        <w:ind w:left="1837" w:right="166" w:hanging="61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  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in 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of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 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ges</w:t>
      </w:r>
      <w:r w:rsidR="00BF5C2C">
        <w:rPr>
          <w:rFonts w:eastAsia="Bookman Old Style"/>
          <w:color w:val="000000" w:themeColor="text1"/>
          <w:spacing w:val="-1"/>
          <w:sz w:val="28"/>
          <w:szCs w:val="28"/>
        </w:rPr>
        <w:t xml:space="preserve">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nst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F2598B"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below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c)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="00BF5C2C" w:rsidRPr="00DD1EE0">
        <w:rPr>
          <w:rFonts w:eastAsia="Bookman Old Style"/>
          <w:color w:val="000000" w:themeColor="text1"/>
          <w:sz w:val="28"/>
          <w:szCs w:val="28"/>
        </w:rPr>
        <w:t>c</w:t>
      </w:r>
      <w:r w:rsidR="00BF5C2C"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="00BF5C2C" w:rsidRPr="00DD1EE0">
        <w:rPr>
          <w:rFonts w:eastAsia="Bookman Old Style"/>
          <w:color w:val="000000" w:themeColor="text1"/>
          <w:sz w:val="28"/>
          <w:szCs w:val="28"/>
        </w:rPr>
        <w:t>v</w:t>
      </w:r>
      <w:r w:rsidR="00BF5C2C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BF5C2C" w:rsidRPr="00DD1EE0">
        <w:rPr>
          <w:rFonts w:eastAsia="Bookman Old Style"/>
          <w:color w:val="000000" w:themeColor="text1"/>
          <w:sz w:val="28"/>
          <w:szCs w:val="28"/>
        </w:rPr>
        <w:t>r</w:t>
      </w:r>
      <w:r w:rsidR="00BF5C2C"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="00BF5C2C">
        <w:rPr>
          <w:rFonts w:eastAsia="Bookman Old Style"/>
          <w:color w:val="000000" w:themeColor="text1"/>
          <w:spacing w:val="-13"/>
          <w:sz w:val="28"/>
          <w:szCs w:val="28"/>
        </w:rPr>
        <w:t>damages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(d</w:t>
      </w:r>
      <w:r w:rsidRPr="00DD1EE0">
        <w:rPr>
          <w:rFonts w:eastAsia="Bookman Old Style"/>
          <w:color w:val="000000" w:themeColor="text1"/>
          <w:sz w:val="28"/>
          <w:szCs w:val="28"/>
        </w:rPr>
        <w:t>)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Gr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e)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Gr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ner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(j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0D3077F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AD33441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68BC21B6" w14:textId="77777777" w:rsidR="00BF5C2C" w:rsidRDefault="00BF5C2C">
      <w:pPr>
        <w:ind w:left="101"/>
        <w:rPr>
          <w:rFonts w:eastAsia="Bookman Old Style"/>
          <w:i/>
          <w:color w:val="000000" w:themeColor="text1"/>
          <w:spacing w:val="-1"/>
          <w:sz w:val="28"/>
          <w:szCs w:val="28"/>
        </w:rPr>
      </w:pPr>
    </w:p>
    <w:p w14:paraId="53888664" w14:textId="3ABC66AF" w:rsidR="006C6FF8" w:rsidRPr="00DD1EE0" w:rsidRDefault="009A6CE1">
      <w:pPr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</w:p>
    <w:p w14:paraId="37989B65" w14:textId="77777777" w:rsidR="006C6FF8" w:rsidRPr="00DD1EE0" w:rsidRDefault="009A6CE1">
      <w:pPr>
        <w:spacing w:before="64" w:line="320" w:lineRule="exact"/>
        <w:ind w:left="101" w:right="568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efs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se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efs:</w:t>
      </w:r>
    </w:p>
    <w:p w14:paraId="748E4F33" w14:textId="77777777" w:rsidR="006C6FF8" w:rsidRPr="00DD1EE0" w:rsidRDefault="006C6FF8">
      <w:pPr>
        <w:spacing w:before="3" w:line="100" w:lineRule="exact"/>
        <w:rPr>
          <w:color w:val="000000" w:themeColor="text1"/>
          <w:sz w:val="11"/>
          <w:szCs w:val="11"/>
        </w:rPr>
      </w:pPr>
    </w:p>
    <w:p w14:paraId="12814BBF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5438760" w14:textId="77777777" w:rsidR="006C6FF8" w:rsidRPr="00DD1EE0" w:rsidRDefault="009A6CE1">
      <w:pPr>
        <w:tabs>
          <w:tab w:val="left" w:pos="2000"/>
        </w:tabs>
        <w:spacing w:before="29" w:line="230" w:lineRule="auto"/>
        <w:ind w:left="2017" w:right="531" w:hanging="701"/>
        <w:jc w:val="both"/>
        <w:rPr>
          <w:rFonts w:eastAsia="Bookman Old Style"/>
          <w:color w:val="000000" w:themeColor="text1"/>
          <w:sz w:val="28"/>
          <w:szCs w:val="28"/>
        </w:rPr>
      </w:pP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ab/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="00F2598B"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s'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="00F2598B"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="00F2598B"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 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a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>hs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position w:val="3"/>
          <w:sz w:val="28"/>
          <w:szCs w:val="28"/>
        </w:rPr>
        <w:t>te</w:t>
      </w:r>
      <w:r w:rsidRPr="00DD1EE0">
        <w:rPr>
          <w:rFonts w:eastAsia="Bookman Old Style"/>
          <w:color w:val="000000" w:themeColor="text1"/>
          <w:spacing w:val="2"/>
          <w:position w:val="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position w:val="3"/>
          <w:sz w:val="28"/>
          <w:szCs w:val="28"/>
        </w:rPr>
        <w:t>min</w:t>
      </w:r>
      <w:r w:rsidRPr="00DD1EE0">
        <w:rPr>
          <w:rFonts w:eastAsia="Bookman Old Style"/>
          <w:color w:val="000000" w:themeColor="text1"/>
          <w:spacing w:val="3"/>
          <w:position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position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position w:val="3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position w:val="3"/>
          <w:sz w:val="28"/>
          <w:szCs w:val="28"/>
        </w:rPr>
        <w:t>o</w:t>
      </w:r>
      <w:r w:rsidR="00F2598B" w:rsidRPr="00DD1EE0">
        <w:rPr>
          <w:rFonts w:eastAsia="Bookman Old Style"/>
          <w:color w:val="000000" w:themeColor="text1"/>
          <w:position w:val="3"/>
          <w:sz w:val="28"/>
          <w:szCs w:val="28"/>
        </w:rPr>
        <w:t>n notice period;</w:t>
      </w:r>
    </w:p>
    <w:p w14:paraId="0AAD2F11" w14:textId="77777777" w:rsidR="006C6FF8" w:rsidRPr="00DD1EE0" w:rsidRDefault="006C6FF8">
      <w:pPr>
        <w:spacing w:line="300" w:lineRule="exact"/>
        <w:ind w:left="201"/>
        <w:rPr>
          <w:rFonts w:eastAsia="Bookman Old Style"/>
          <w:color w:val="000000" w:themeColor="text1"/>
          <w:sz w:val="28"/>
          <w:szCs w:val="28"/>
        </w:rPr>
      </w:pPr>
    </w:p>
    <w:p w14:paraId="30F353B4" w14:textId="77777777" w:rsidR="006C6FF8" w:rsidRPr="00DD1EE0" w:rsidRDefault="009A6CE1">
      <w:pPr>
        <w:spacing w:line="300" w:lineRule="exact"/>
        <w:ind w:left="134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  </w:t>
      </w:r>
      <w:r w:rsidRPr="00DD1EE0">
        <w:rPr>
          <w:rFonts w:eastAsia="Bookman Old Style"/>
          <w:color w:val="000000" w:themeColor="text1"/>
          <w:spacing w:val="5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din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</w:p>
    <w:p w14:paraId="01DEE089" w14:textId="77777777" w:rsidR="006C6FF8" w:rsidRPr="00DD1EE0" w:rsidRDefault="009A6CE1">
      <w:pPr>
        <w:spacing w:line="300" w:lineRule="exact"/>
        <w:ind w:left="2037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based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F2598B"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F2598B"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>e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>;</w:t>
      </w:r>
      <w:proofErr w:type="gramEnd"/>
    </w:p>
    <w:p w14:paraId="5E588776" w14:textId="77777777" w:rsidR="006C6FF8" w:rsidRPr="00DD1EE0" w:rsidRDefault="006C6FF8">
      <w:pPr>
        <w:spacing w:before="3" w:line="120" w:lineRule="exact"/>
        <w:rPr>
          <w:color w:val="000000" w:themeColor="text1"/>
          <w:sz w:val="12"/>
          <w:szCs w:val="12"/>
        </w:rPr>
      </w:pPr>
    </w:p>
    <w:p w14:paraId="0551B3B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A67D835" w14:textId="77777777" w:rsidR="00F2598B" w:rsidRPr="00DD1EE0" w:rsidRDefault="009A6CE1" w:rsidP="00F2598B">
      <w:pPr>
        <w:spacing w:line="230" w:lineRule="auto"/>
        <w:ind w:left="2037" w:right="519" w:hanging="691"/>
        <w:jc w:val="both"/>
        <w:rPr>
          <w:rFonts w:eastAsia="Bookman Old Style"/>
          <w:color w:val="000000" w:themeColor="text1"/>
          <w:spacing w:val="2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 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Th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9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0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ec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0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35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1"/>
          <w:position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position w:val="1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2"/>
          <w:position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position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position w:val="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pacing w:val="2"/>
          <w:position w:val="1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position w:val="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position w:val="1"/>
          <w:sz w:val="28"/>
          <w:szCs w:val="28"/>
        </w:rPr>
        <w:t xml:space="preserve"> v </w:t>
      </w:r>
      <w:r w:rsidRPr="00DD1EE0">
        <w:rPr>
          <w:rFonts w:eastAsia="Bookman Old Style"/>
          <w:i/>
          <w:color w:val="000000" w:themeColor="text1"/>
          <w:spacing w:val="2"/>
          <w:position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position w:val="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position w:val="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position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position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8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position w:val="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position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position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3"/>
          <w:position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position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position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8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3"/>
          <w:position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16"/>
          <w:position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position w:val="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6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w;</w:t>
      </w:r>
    </w:p>
    <w:p w14:paraId="6CDE3E98" w14:textId="77777777" w:rsidR="00F2598B" w:rsidRPr="00DD1EE0" w:rsidRDefault="00F2598B" w:rsidP="00F2598B">
      <w:pPr>
        <w:spacing w:line="230" w:lineRule="auto"/>
        <w:ind w:left="2037" w:right="519" w:hanging="691"/>
        <w:jc w:val="both"/>
        <w:rPr>
          <w:rFonts w:eastAsia="Bookman Old Style"/>
          <w:color w:val="000000" w:themeColor="text1"/>
          <w:spacing w:val="2"/>
          <w:sz w:val="28"/>
          <w:szCs w:val="28"/>
        </w:rPr>
      </w:pPr>
    </w:p>
    <w:p w14:paraId="25144927" w14:textId="77777777" w:rsidR="006C6FF8" w:rsidRPr="00DD1EE0" w:rsidRDefault="00F2598B" w:rsidP="00F2598B">
      <w:pPr>
        <w:spacing w:line="230" w:lineRule="auto"/>
        <w:ind w:left="2037" w:right="519" w:hanging="691"/>
        <w:jc w:val="both"/>
        <w:rPr>
          <w:rFonts w:eastAsia="Bookman Old Style"/>
          <w:color w:val="000000" w:themeColor="text1"/>
          <w:spacing w:val="2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iv)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ab/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ss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10"/>
          <w:sz w:val="28"/>
          <w:szCs w:val="28"/>
        </w:rPr>
        <w:t>n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="009A6CE1"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spacing w:val="4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ed</w:t>
      </w:r>
      <w:r w:rsidR="009A6CE1"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2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pacing w:val="19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18"/>
          <w:sz w:val="28"/>
          <w:szCs w:val="28"/>
        </w:rPr>
        <w:t>g</w:t>
      </w:r>
      <w:r w:rsidR="009A6CE1" w:rsidRPr="00DD1EE0">
        <w:rPr>
          <w:rFonts w:eastAsia="Bookman Old Style"/>
          <w:color w:val="000000" w:themeColor="text1"/>
          <w:spacing w:val="2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pacing w:val="58"/>
          <w:sz w:val="28"/>
          <w:szCs w:val="28"/>
        </w:rPr>
        <w:t xml:space="preserve"> </w:t>
      </w:r>
      <w:proofErr w:type="gramStart"/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="009A6CE1"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es;</w:t>
      </w:r>
      <w:proofErr w:type="gramEnd"/>
    </w:p>
    <w:p w14:paraId="1647216E" w14:textId="77777777" w:rsidR="006C6FF8" w:rsidRPr="00DD1EE0" w:rsidRDefault="006C6FF8">
      <w:pPr>
        <w:spacing w:before="9" w:line="100" w:lineRule="exact"/>
        <w:rPr>
          <w:color w:val="000000" w:themeColor="text1"/>
          <w:sz w:val="11"/>
          <w:szCs w:val="11"/>
        </w:rPr>
      </w:pPr>
    </w:p>
    <w:p w14:paraId="41DA3EA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CA216EE" w14:textId="77777777" w:rsidR="00F2598B" w:rsidRPr="00DD1EE0" w:rsidRDefault="009A6CE1" w:rsidP="00F2598B">
      <w:pPr>
        <w:tabs>
          <w:tab w:val="left" w:pos="2040"/>
        </w:tabs>
        <w:spacing w:line="229" w:lineRule="auto"/>
        <w:ind w:left="2067" w:right="500" w:hanging="70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ab/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6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6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7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5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2"/>
          <w:position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ss;</w:t>
      </w:r>
    </w:p>
    <w:p w14:paraId="2156A43F" w14:textId="77777777" w:rsidR="00F2598B" w:rsidRPr="00DD1EE0" w:rsidRDefault="00F2598B" w:rsidP="00F2598B">
      <w:pPr>
        <w:tabs>
          <w:tab w:val="left" w:pos="2040"/>
        </w:tabs>
        <w:spacing w:line="229" w:lineRule="auto"/>
        <w:ind w:left="2067" w:right="500" w:hanging="706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13E7BB10" w14:textId="77777777" w:rsidR="006C6FF8" w:rsidRPr="00DD1EE0" w:rsidRDefault="00F2598B" w:rsidP="00F2598B">
      <w:pPr>
        <w:tabs>
          <w:tab w:val="left" w:pos="2040"/>
        </w:tabs>
        <w:spacing w:line="229" w:lineRule="auto"/>
        <w:ind w:left="2067" w:right="500" w:hanging="70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vi)</w:t>
      </w:r>
      <w:r w:rsidRPr="00DD1EE0">
        <w:rPr>
          <w:rFonts w:eastAsia="Bookman Old Style"/>
          <w:color w:val="000000" w:themeColor="text1"/>
          <w:sz w:val="28"/>
          <w:szCs w:val="28"/>
        </w:rPr>
        <w:tab/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pacing w:val="-5"/>
          <w:position w:val="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2"/>
          <w:position w:val="1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pacing w:val="85"/>
          <w:position w:val="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he</w:t>
      </w:r>
      <w:r w:rsidR="009A6CE1" w:rsidRPr="00DD1EE0">
        <w:rPr>
          <w:rFonts w:eastAsia="Bookman Old Style"/>
          <w:color w:val="000000" w:themeColor="text1"/>
          <w:spacing w:val="85"/>
          <w:position w:val="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p</w:t>
      </w:r>
      <w:r w:rsidR="009A6CE1" w:rsidRPr="00DD1EE0">
        <w:rPr>
          <w:rFonts w:eastAsia="Bookman Old Style"/>
          <w:color w:val="000000" w:themeColor="text1"/>
          <w:spacing w:val="-4"/>
          <w:position w:val="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n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ff </w:t>
      </w:r>
      <w:r w:rsidR="009A6CE1" w:rsidRPr="00DD1EE0">
        <w:rPr>
          <w:rFonts w:eastAsia="Bookman Old Style"/>
          <w:color w:val="000000" w:themeColor="text1"/>
          <w:spacing w:val="51"/>
          <w:position w:val="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f</w:t>
      </w:r>
      <w:r w:rsidR="009A6CE1"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il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ed </w:t>
      </w:r>
      <w:r w:rsidR="009A6CE1" w:rsidRPr="00DD1EE0">
        <w:rPr>
          <w:rFonts w:eastAsia="Bookman Old Style"/>
          <w:color w:val="000000" w:themeColor="text1"/>
          <w:spacing w:val="7"/>
          <w:position w:val="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pacing w:val="69"/>
          <w:position w:val="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spacing w:val="-4"/>
          <w:position w:val="1"/>
          <w:sz w:val="28"/>
          <w:szCs w:val="28"/>
        </w:rPr>
        <w:t>p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ec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pacing w:val="3"/>
          <w:position w:val="1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ll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y </w:t>
      </w:r>
      <w:r w:rsidR="009A6CE1" w:rsidRPr="00DD1EE0">
        <w:rPr>
          <w:rFonts w:eastAsia="Bookman Old Style"/>
          <w:color w:val="000000" w:themeColor="text1"/>
          <w:spacing w:val="11"/>
          <w:position w:val="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pl</w:t>
      </w:r>
      <w:r w:rsidR="009A6CE1" w:rsidRPr="00DD1EE0">
        <w:rPr>
          <w:rFonts w:eastAsia="Bookman Old Style"/>
          <w:color w:val="000000" w:themeColor="text1"/>
          <w:spacing w:val="-1"/>
          <w:position w:val="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-3"/>
          <w:position w:val="1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d </w:t>
      </w:r>
      <w:r w:rsidR="009A6CE1" w:rsidRPr="00DD1EE0">
        <w:rPr>
          <w:rFonts w:eastAsia="Bookman Old Style"/>
          <w:color w:val="000000" w:themeColor="text1"/>
          <w:spacing w:val="18"/>
          <w:position w:val="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position w:val="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pacing w:val="-2"/>
          <w:position w:val="1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position w:val="1"/>
          <w:sz w:val="28"/>
          <w:szCs w:val="28"/>
        </w:rPr>
        <w:t xml:space="preserve">ss 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="009A6CE1"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u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in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 xml:space="preserve">s   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="009A6CE1" w:rsidRPr="00DD1EE0">
        <w:rPr>
          <w:rFonts w:eastAsia="Bookman Old Style"/>
          <w:color w:val="000000" w:themeColor="text1"/>
          <w:spacing w:val="65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am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="009A6CE1"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ng</w:t>
      </w:r>
      <w:r w:rsidR="009A6CE1"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c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g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="009A6CE1" w:rsidRPr="00DD1EE0">
        <w:rPr>
          <w:rFonts w:eastAsia="Bookman Old Style"/>
          <w:color w:val="000000" w:themeColor="text1"/>
          <w:spacing w:val="69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9A6CE1"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a c</w:t>
      </w:r>
      <w:r w:rsidR="009A6CE1"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ns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q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u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="009A6CE1"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9A6CE1" w:rsidRPr="00DD1EE0">
        <w:rPr>
          <w:rFonts w:eastAsia="Bookman Old Style"/>
          <w:color w:val="000000" w:themeColor="text1"/>
          <w:spacing w:val="67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no</w:t>
      </w:r>
      <w:r w:rsidR="009A6CE1"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aw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9A6CE1"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sh</w:t>
      </w:r>
      <w:r w:rsidR="009A6CE1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u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9A6CE1"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="009A6CE1" w:rsidRPr="00DD1EE0">
        <w:rPr>
          <w:rFonts w:eastAsia="Bookman Old Style"/>
          <w:color w:val="000000" w:themeColor="text1"/>
          <w:spacing w:val="2"/>
          <w:position w:val="-2"/>
          <w:sz w:val="28"/>
          <w:szCs w:val="28"/>
        </w:rPr>
        <w:t>b</w:t>
      </w:r>
      <w:r w:rsidR="009A6CE1" w:rsidRPr="00DD1EE0">
        <w:rPr>
          <w:rFonts w:eastAsia="Bookman Old Style"/>
          <w:color w:val="000000" w:themeColor="text1"/>
          <w:spacing w:val="-1"/>
          <w:position w:val="-2"/>
          <w:sz w:val="28"/>
          <w:szCs w:val="28"/>
        </w:rPr>
        <w:t>ee</w:t>
      </w:r>
      <w:r w:rsidR="009A6CE1" w:rsidRPr="00DD1EE0">
        <w:rPr>
          <w:rFonts w:eastAsia="Bookman Old Style"/>
          <w:color w:val="000000" w:themeColor="text1"/>
          <w:position w:val="-2"/>
          <w:sz w:val="28"/>
          <w:szCs w:val="28"/>
        </w:rPr>
        <w:t xml:space="preserve">n </w:t>
      </w:r>
      <w:r w:rsidR="009A6CE1"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="009A6CE1"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="009A6CE1" w:rsidRPr="00DD1EE0">
        <w:rPr>
          <w:rFonts w:eastAsia="Bookman Old Style"/>
          <w:color w:val="000000" w:themeColor="text1"/>
          <w:spacing w:val="3"/>
          <w:sz w:val="28"/>
          <w:szCs w:val="28"/>
        </w:rPr>
        <w:t>d</w:t>
      </w:r>
      <w:r w:rsidR="009A6CE1"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="009A6CE1" w:rsidRPr="00DD1EE0">
        <w:rPr>
          <w:rFonts w:eastAsia="Bookman Old Style"/>
          <w:color w:val="000000" w:themeColor="text1"/>
          <w:sz w:val="28"/>
          <w:szCs w:val="28"/>
        </w:rPr>
        <w:t>;</w:t>
      </w:r>
    </w:p>
    <w:p w14:paraId="3C0014CD" w14:textId="77777777" w:rsidR="006C6FF8" w:rsidRPr="00DD1EE0" w:rsidRDefault="006C6FF8">
      <w:pPr>
        <w:spacing w:before="4" w:line="120" w:lineRule="exact"/>
        <w:rPr>
          <w:color w:val="000000" w:themeColor="text1"/>
          <w:sz w:val="13"/>
          <w:szCs w:val="13"/>
        </w:rPr>
      </w:pPr>
    </w:p>
    <w:p w14:paraId="6A2ADAF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91EC4B8" w14:textId="77777777" w:rsidR="006C6FF8" w:rsidRPr="00DD1EE0" w:rsidRDefault="009A6CE1" w:rsidP="00F2598B">
      <w:pPr>
        <w:spacing w:line="300" w:lineRule="exact"/>
        <w:ind w:left="2097" w:right="445" w:hanging="71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ty;</w:t>
      </w:r>
    </w:p>
    <w:p w14:paraId="7C6D86E7" w14:textId="77777777" w:rsidR="006C6FF8" w:rsidRPr="00DD1EE0" w:rsidRDefault="006C6FF8">
      <w:pPr>
        <w:spacing w:before="2" w:line="100" w:lineRule="exact"/>
        <w:rPr>
          <w:color w:val="000000" w:themeColor="text1"/>
          <w:sz w:val="11"/>
          <w:szCs w:val="11"/>
        </w:rPr>
      </w:pPr>
    </w:p>
    <w:p w14:paraId="10DD57BD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67B9F0A" w14:textId="77777777" w:rsidR="006C6FF8" w:rsidRPr="00DD1EE0" w:rsidRDefault="009A6CE1">
      <w:pPr>
        <w:spacing w:line="230" w:lineRule="auto"/>
        <w:ind w:left="2097" w:right="435" w:hanging="70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ii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ab/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F2598B"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into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fr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5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</w:p>
    <w:p w14:paraId="1F911103" w14:textId="77777777" w:rsidR="006C6FF8" w:rsidRPr="00DD1EE0" w:rsidRDefault="006C6FF8">
      <w:pPr>
        <w:spacing w:before="4" w:line="100" w:lineRule="exact"/>
        <w:rPr>
          <w:color w:val="000000" w:themeColor="text1"/>
          <w:sz w:val="11"/>
          <w:szCs w:val="11"/>
        </w:rPr>
      </w:pPr>
    </w:p>
    <w:p w14:paraId="1B46536B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3FAF39A" w14:textId="77777777" w:rsidR="006C6FF8" w:rsidRPr="00DD1EE0" w:rsidRDefault="009A6CE1">
      <w:pPr>
        <w:ind w:left="1416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x</w:t>
      </w:r>
      <w:r w:rsidR="00F2598B" w:rsidRPr="00DD1EE0">
        <w:rPr>
          <w:rFonts w:eastAsia="Bookman Old Style"/>
          <w:color w:val="000000" w:themeColor="text1"/>
          <w:sz w:val="28"/>
          <w:szCs w:val="28"/>
        </w:rPr>
        <w:t xml:space="preserve">)  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</w:p>
    <w:p w14:paraId="7D6062F0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5C08519" w14:textId="77777777" w:rsidR="006C6FF8" w:rsidRPr="00DD1EE0" w:rsidRDefault="006C6FF8">
      <w:pPr>
        <w:spacing w:before="12" w:line="240" w:lineRule="exact"/>
        <w:rPr>
          <w:color w:val="000000" w:themeColor="text1"/>
          <w:sz w:val="24"/>
          <w:szCs w:val="24"/>
        </w:rPr>
      </w:pPr>
    </w:p>
    <w:p w14:paraId="2CEECB3F" w14:textId="77777777" w:rsidR="00BF5C2C" w:rsidRDefault="00BF5C2C">
      <w:pPr>
        <w:ind w:left="101"/>
        <w:rPr>
          <w:rFonts w:eastAsia="Bookman Old Style"/>
          <w:i/>
          <w:color w:val="000000" w:themeColor="text1"/>
          <w:spacing w:val="-1"/>
          <w:sz w:val="28"/>
          <w:szCs w:val="28"/>
        </w:rPr>
      </w:pPr>
    </w:p>
    <w:p w14:paraId="46E81548" w14:textId="77777777" w:rsidR="00BF5C2C" w:rsidRDefault="00BF5C2C">
      <w:pPr>
        <w:ind w:left="101"/>
        <w:rPr>
          <w:rFonts w:eastAsia="Bookman Old Style"/>
          <w:i/>
          <w:color w:val="000000" w:themeColor="text1"/>
          <w:spacing w:val="-1"/>
          <w:sz w:val="28"/>
          <w:szCs w:val="28"/>
        </w:rPr>
      </w:pPr>
    </w:p>
    <w:p w14:paraId="22618B92" w14:textId="77777777" w:rsidR="00BF5C2C" w:rsidRDefault="00BF5C2C">
      <w:pPr>
        <w:ind w:left="101"/>
        <w:rPr>
          <w:rFonts w:eastAsia="Bookman Old Style"/>
          <w:i/>
          <w:color w:val="000000" w:themeColor="text1"/>
          <w:spacing w:val="-1"/>
          <w:sz w:val="28"/>
          <w:szCs w:val="28"/>
        </w:rPr>
      </w:pPr>
    </w:p>
    <w:p w14:paraId="75BF1048" w14:textId="50853C27" w:rsidR="006C6FF8" w:rsidRPr="00DD1EE0" w:rsidRDefault="009A6CE1">
      <w:pPr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</w:t>
      </w:r>
    </w:p>
    <w:p w14:paraId="3DE09244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6B581B22" w14:textId="77777777" w:rsidR="006C6FF8" w:rsidRPr="00DD1EE0" w:rsidRDefault="009A6CE1">
      <w:pPr>
        <w:spacing w:line="230" w:lineRule="auto"/>
        <w:ind w:left="101" w:right="62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="00F2598B"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‘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e’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lik</w:t>
      </w:r>
      <w:r w:rsidRPr="00DD1EE0">
        <w:rPr>
          <w:rFonts w:eastAsia="Bookman Old Style"/>
          <w:color w:val="000000" w:themeColor="text1"/>
          <w:sz w:val="28"/>
          <w:szCs w:val="28"/>
        </w:rPr>
        <w:t>e 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’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E15DECA" w14:textId="77777777" w:rsidR="006C6FF8" w:rsidRPr="00DD1EE0" w:rsidRDefault="006C6FF8">
      <w:pPr>
        <w:spacing w:before="5" w:line="140" w:lineRule="exact"/>
        <w:rPr>
          <w:color w:val="000000" w:themeColor="text1"/>
          <w:sz w:val="14"/>
          <w:szCs w:val="14"/>
        </w:rPr>
      </w:pPr>
    </w:p>
    <w:p w14:paraId="1810B38B" w14:textId="77777777" w:rsidR="006C6FF8" w:rsidRPr="00DD1EE0" w:rsidRDefault="009A6CE1">
      <w:pPr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to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</w:p>
    <w:p w14:paraId="53C48BE6" w14:textId="77777777" w:rsidR="006C6FF8" w:rsidRPr="00DD1EE0" w:rsidRDefault="006C6FF8">
      <w:pPr>
        <w:spacing w:before="2" w:line="140" w:lineRule="exact"/>
        <w:rPr>
          <w:color w:val="000000" w:themeColor="text1"/>
          <w:sz w:val="15"/>
          <w:szCs w:val="15"/>
        </w:rPr>
      </w:pPr>
    </w:p>
    <w:p w14:paraId="3637DD6F" w14:textId="77777777" w:rsidR="006C6FF8" w:rsidRPr="00DD1EE0" w:rsidRDefault="009A6CE1">
      <w:pPr>
        <w:spacing w:line="230" w:lineRule="auto"/>
        <w:ind w:left="101" w:right="70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 no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 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 up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(Hi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2017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(Hi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e) 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1836ADDD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04B8B627" w14:textId="77777777" w:rsidR="006C6FF8" w:rsidRPr="00DD1EE0" w:rsidRDefault="009A6CE1">
      <w:pPr>
        <w:spacing w:line="300" w:lineRule="exact"/>
        <w:ind w:left="821" w:right="78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3D30B8DB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1130765D" w14:textId="77777777" w:rsidR="006C6FF8" w:rsidRPr="00DD1EE0" w:rsidRDefault="009A6CE1">
      <w:pPr>
        <w:spacing w:line="300" w:lineRule="exact"/>
        <w:ind w:left="821" w:right="78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B39883C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392C0CFC" w14:textId="77777777" w:rsidR="006C6FF8" w:rsidRPr="00DD1EE0" w:rsidRDefault="009A6CE1">
      <w:pPr>
        <w:spacing w:line="300" w:lineRule="exact"/>
        <w:ind w:left="101" w:right="65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3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 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9FAF94F" w14:textId="77777777" w:rsidR="006C6FF8" w:rsidRPr="00DD1EE0" w:rsidRDefault="009A6CE1">
      <w:pPr>
        <w:spacing w:line="300" w:lineRule="exact"/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pli</w:t>
      </w:r>
      <w:r w:rsidRPr="00DD1EE0">
        <w:rPr>
          <w:rFonts w:eastAsia="Bookman Old Style"/>
          <w:color w:val="000000" w:themeColor="text1"/>
          <w:sz w:val="28"/>
          <w:szCs w:val="28"/>
        </w:rPr>
        <w:t>es:</w:t>
      </w:r>
    </w:p>
    <w:p w14:paraId="5C3B3CC4" w14:textId="77777777" w:rsidR="006C6FF8" w:rsidRPr="00DD1EE0" w:rsidRDefault="006C6FF8">
      <w:pPr>
        <w:spacing w:before="8" w:line="140" w:lineRule="exact"/>
        <w:rPr>
          <w:color w:val="000000" w:themeColor="text1"/>
          <w:sz w:val="15"/>
          <w:szCs w:val="15"/>
        </w:rPr>
      </w:pPr>
    </w:p>
    <w:p w14:paraId="679708B6" w14:textId="77777777" w:rsidR="006C6FF8" w:rsidRPr="00DD1EE0" w:rsidRDefault="009A6CE1" w:rsidP="00F104F7">
      <w:pPr>
        <w:spacing w:line="300" w:lineRule="exact"/>
        <w:ind w:left="821" w:right="78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rw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F104F7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—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s)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8362255" w14:textId="77777777" w:rsidR="006C6FF8" w:rsidRPr="00DD1EE0" w:rsidRDefault="009A6CE1">
      <w:pPr>
        <w:spacing w:line="300" w:lineRule="exact"/>
        <w:ind w:left="821" w:right="79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elev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3FCFE627" w14:textId="77777777" w:rsidR="006C6FF8" w:rsidRPr="00DD1EE0" w:rsidRDefault="009A6CE1">
      <w:pPr>
        <w:spacing w:line="300" w:lineRule="exact"/>
        <w:ind w:left="821" w:right="79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(3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</w:p>
    <w:p w14:paraId="25BD46C1" w14:textId="77777777" w:rsidR="006C6FF8" w:rsidRPr="00DD1EE0" w:rsidRDefault="009A6CE1">
      <w:pPr>
        <w:spacing w:line="300" w:lineRule="exact"/>
        <w:ind w:left="821" w:right="105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 is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elev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</w:p>
    <w:p w14:paraId="695012C2" w14:textId="77777777" w:rsidR="006C6FF8" w:rsidRPr="00DD1EE0" w:rsidRDefault="006C6FF8">
      <w:pPr>
        <w:spacing w:before="2" w:line="100" w:lineRule="exact"/>
        <w:rPr>
          <w:color w:val="000000" w:themeColor="text1"/>
          <w:sz w:val="11"/>
          <w:szCs w:val="11"/>
        </w:rPr>
      </w:pPr>
    </w:p>
    <w:p w14:paraId="3FEC829B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F5B3DE3" w14:textId="77777777" w:rsidR="006C6FF8" w:rsidRPr="00DD1EE0" w:rsidRDefault="009A6CE1">
      <w:pPr>
        <w:spacing w:line="230" w:lineRule="auto"/>
        <w:ind w:left="101" w:right="6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56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1998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/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c,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3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Aid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cie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A62158B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3FE13483" w14:textId="77777777" w:rsidR="006C6FF8" w:rsidRPr="00DD1EE0" w:rsidRDefault="009A6CE1">
      <w:pPr>
        <w:spacing w:line="230" w:lineRule="auto"/>
        <w:ind w:left="101" w:right="68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elev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(5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(6)</w:t>
      </w:r>
      <w:r w:rsidRPr="00DD1EE0">
        <w:rPr>
          <w:rFonts w:eastAsia="Bookman Old Style"/>
          <w:color w:val="000000" w:themeColor="text1"/>
          <w:sz w:val="28"/>
          <w:szCs w:val="28"/>
        </w:rPr>
        <w:t>,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Ord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 4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V,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 I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 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ules.</w:t>
      </w:r>
    </w:p>
    <w:p w14:paraId="3DA85637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6AB8CFB0" w14:textId="5F21B1F4" w:rsidR="006C6FF8" w:rsidRPr="00DD1EE0" w:rsidRDefault="009A6CE1" w:rsidP="00BF5C2C">
      <w:pPr>
        <w:spacing w:line="230" w:lineRule="auto"/>
        <w:ind w:left="101" w:right="65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sk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(l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educi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g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="00F104F7"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="00F104F7"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a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="00F104F7"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="00F104F7"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ept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ju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ny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 ulti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ely,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 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eigh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ule 1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4F047FF5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7AADBEDB" w14:textId="77777777" w:rsidR="006C6FF8" w:rsidRPr="00DD1EE0" w:rsidRDefault="009A6CE1">
      <w:pPr>
        <w:spacing w:line="230" w:lineRule="auto"/>
        <w:ind w:left="821" w:right="6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 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ce 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-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her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unity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 su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</w:p>
    <w:p w14:paraId="767FC420" w14:textId="77777777" w:rsidR="006C6FF8" w:rsidRPr="00DD1EE0" w:rsidRDefault="006C6FF8">
      <w:pPr>
        <w:spacing w:line="280" w:lineRule="exact"/>
        <w:rPr>
          <w:color w:val="000000" w:themeColor="text1"/>
          <w:sz w:val="28"/>
          <w:szCs w:val="28"/>
        </w:rPr>
      </w:pPr>
    </w:p>
    <w:p w14:paraId="1E940779" w14:textId="77777777" w:rsidR="006C6FF8" w:rsidRPr="00DD1EE0" w:rsidRDefault="009A6CE1">
      <w:pPr>
        <w:spacing w:line="229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 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.1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199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(b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3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 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.”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spect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eju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nk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ept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wl</w:t>
      </w:r>
      <w:r w:rsidRPr="00DD1EE0">
        <w:rPr>
          <w:rFonts w:eastAsia="Bookman Old Style"/>
          <w:color w:val="000000" w:themeColor="text1"/>
          <w:sz w:val="28"/>
          <w:szCs w:val="28"/>
        </w:rPr>
        <w:t>edg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2FEF6C93" w14:textId="77777777" w:rsidR="006C6FF8" w:rsidRPr="00DD1EE0" w:rsidRDefault="006C6FF8">
      <w:pPr>
        <w:spacing w:before="10" w:line="100" w:lineRule="exact"/>
        <w:rPr>
          <w:color w:val="000000" w:themeColor="text1"/>
          <w:sz w:val="11"/>
          <w:szCs w:val="11"/>
        </w:rPr>
      </w:pPr>
    </w:p>
    <w:p w14:paraId="19593951" w14:textId="579E74A3" w:rsidR="006C6FF8" w:rsidRPr="00DD1EE0" w:rsidRDefault="009A6CE1" w:rsidP="00BF5C2C">
      <w:pPr>
        <w:spacing w:line="230" w:lineRule="auto"/>
        <w:ind w:left="101" w:right="65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this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 the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o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.2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 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z w:val="28"/>
          <w:szCs w:val="28"/>
        </w:rPr>
        <w:t>.2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lastRenderedPageBreak/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z w:val="28"/>
          <w:szCs w:val="28"/>
        </w:rPr>
        <w:t>.2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 to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</w:t>
      </w:r>
      <w:r w:rsidRPr="00DD1EE0">
        <w:rPr>
          <w:rFonts w:eastAsia="Bookman Old Style"/>
          <w:color w:val="000000" w:themeColor="text1"/>
          <w:sz w:val="28"/>
          <w:szCs w:val="28"/>
        </w:rPr>
        <w:t>.3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1998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help</w:t>
      </w:r>
      <w:r w:rsidRPr="00DD1EE0">
        <w:rPr>
          <w:rFonts w:eastAsia="Bookman Old Style"/>
          <w:color w:val="000000" w:themeColor="text1"/>
          <w:spacing w:val="6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”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,”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o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ne;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too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EF8969F" w14:textId="77777777" w:rsidR="006C6FF8" w:rsidRPr="00DD1EE0" w:rsidRDefault="006C6FF8">
      <w:pPr>
        <w:spacing w:before="10" w:line="100" w:lineRule="exact"/>
        <w:rPr>
          <w:color w:val="000000" w:themeColor="text1"/>
          <w:sz w:val="11"/>
          <w:szCs w:val="11"/>
        </w:rPr>
      </w:pPr>
    </w:p>
    <w:p w14:paraId="71B6FC18" w14:textId="77777777" w:rsidR="006C6FF8" w:rsidRPr="00DD1EE0" w:rsidRDefault="009A6CE1">
      <w:pPr>
        <w:spacing w:line="230" w:lineRule="auto"/>
        <w:ind w:left="101" w:right="59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ules,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 In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 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 4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}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…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z w:val="28"/>
          <w:szCs w:val="28"/>
        </w:rPr>
        <w:t>”</w:t>
      </w:r>
    </w:p>
    <w:p w14:paraId="13F2169D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495A3C1B" w14:textId="77777777" w:rsidR="006C6FF8" w:rsidRPr="00DD1EE0" w:rsidRDefault="009A6CE1">
      <w:pPr>
        <w:spacing w:line="230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vings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 un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nuity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h.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ney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 vi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5C0C50E" w14:textId="77777777" w:rsidR="006C6FF8" w:rsidRPr="00DD1EE0" w:rsidRDefault="006C6FF8">
      <w:pPr>
        <w:spacing w:line="280" w:lineRule="exact"/>
        <w:rPr>
          <w:color w:val="000000" w:themeColor="text1"/>
          <w:sz w:val="28"/>
          <w:szCs w:val="28"/>
        </w:rPr>
      </w:pPr>
    </w:p>
    <w:p w14:paraId="175EB7E5" w14:textId="68CFF657" w:rsidR="006C6FF8" w:rsidRPr="00DD1EE0" w:rsidRDefault="009A6CE1" w:rsidP="00453378">
      <w:pPr>
        <w:spacing w:line="229" w:lineRule="auto"/>
        <w:ind w:left="101" w:right="62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995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81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4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nnu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e)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ulti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pli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63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 sp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ulti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ulti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500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="0045337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 It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shut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f)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(i</w:t>
      </w:r>
      <w:r w:rsidRPr="00DD1EE0">
        <w:rPr>
          <w:rFonts w:eastAsia="Bookman Old Style"/>
          <w:color w:val="000000" w:themeColor="text1"/>
          <w:sz w:val="28"/>
          <w:szCs w:val="28"/>
        </w:rPr>
        <w:t>v)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27C1885C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469905CB" w14:textId="77777777" w:rsidR="006C6FF8" w:rsidRPr="00DD1EE0" w:rsidRDefault="009A6CE1">
      <w:pPr>
        <w:spacing w:line="230" w:lineRule="auto"/>
        <w:ind w:left="101" w:right="64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even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 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-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1998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 4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Ord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34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77800473" w14:textId="77777777" w:rsidR="006C6FF8" w:rsidRPr="00DD1EE0" w:rsidRDefault="006C6FF8">
      <w:pPr>
        <w:spacing w:line="280" w:lineRule="exact"/>
        <w:rPr>
          <w:color w:val="000000" w:themeColor="text1"/>
          <w:sz w:val="28"/>
          <w:szCs w:val="28"/>
        </w:rPr>
      </w:pPr>
    </w:p>
    <w:p w14:paraId="0537A977" w14:textId="77777777" w:rsidR="006C6FF8" w:rsidRPr="00DD1EE0" w:rsidRDefault="009A6CE1">
      <w:pPr>
        <w:spacing w:line="300" w:lineRule="exact"/>
        <w:ind w:left="821" w:right="78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—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unless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s;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436CED1B" w14:textId="77777777" w:rsidR="006C6FF8" w:rsidRPr="00DD1EE0" w:rsidRDefault="006C6FF8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44D10B76" w14:textId="77777777" w:rsidR="006C6FF8" w:rsidRPr="00DD1EE0" w:rsidRDefault="009A6CE1">
      <w:pPr>
        <w:spacing w:line="230" w:lineRule="auto"/>
        <w:ind w:left="101" w:right="6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sk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 At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2B181DD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0ECFC684" w14:textId="77777777" w:rsidR="006C6FF8" w:rsidRPr="00DD1EE0" w:rsidRDefault="009A6CE1">
      <w:pPr>
        <w:spacing w:line="230" w:lineRule="auto"/>
        <w:ind w:left="101" w:right="70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(6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ules.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ule 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(5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53FF7784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0A98DA53" w14:textId="77777777" w:rsidR="006C6FF8" w:rsidRPr="00DD1EE0" w:rsidRDefault="009A6CE1">
      <w:pPr>
        <w:spacing w:line="230" w:lineRule="auto"/>
        <w:ind w:left="821" w:right="78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4FC4DB0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0A22CCE1" w14:textId="4E75898F" w:rsidR="006C6FF8" w:rsidRPr="00DD1EE0" w:rsidRDefault="009A6CE1" w:rsidP="00BF5C2C">
      <w:pPr>
        <w:spacing w:line="300" w:lineRule="exact"/>
        <w:ind w:left="821" w:right="79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(6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proofErr w:type="gramEnd"/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unless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cient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unity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741A7A53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36D3B0E6" w14:textId="77777777" w:rsidR="006C6FF8" w:rsidRPr="00DD1EE0" w:rsidRDefault="009A6CE1">
      <w:pPr>
        <w:spacing w:line="230" w:lineRule="auto"/>
        <w:ind w:left="101" w:right="7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 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 cl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>s 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sing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the 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(j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72362D03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2369B48B" w14:textId="77777777" w:rsidR="006C6FF8" w:rsidRPr="00DD1EE0" w:rsidRDefault="009A6CE1">
      <w:pPr>
        <w:spacing w:line="230" w:lineRule="auto"/>
        <w:ind w:left="101" w:right="7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no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All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</w:p>
    <w:p w14:paraId="293FF411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1582F32A" w14:textId="77777777" w:rsidR="006C6FF8" w:rsidRPr="00DD1EE0" w:rsidRDefault="009A6CE1">
      <w:pPr>
        <w:spacing w:line="300" w:lineRule="exact"/>
        <w:ind w:left="101" w:right="7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pp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q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’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</w:p>
    <w:p w14:paraId="5BB75491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76EB2EA8" w14:textId="2E5D4973" w:rsidR="006C6FF8" w:rsidRPr="00DD1EE0" w:rsidRDefault="009A6CE1" w:rsidP="004E16B5">
      <w:pPr>
        <w:spacing w:line="230" w:lineRule="auto"/>
        <w:ind w:left="101" w:right="64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it.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4E16B5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proofErr w:type="gramStart"/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elying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4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Mum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1984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) ;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(200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u</w:t>
      </w:r>
      <w:proofErr w:type="spellEnd"/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992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A)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di</w:t>
      </w:r>
      <w:proofErr w:type="spellEnd"/>
      <w:r w:rsidRPr="00DD1EE0">
        <w:rPr>
          <w:rFonts w:eastAsia="Bookman Old Style"/>
          <w:i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92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40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4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proofErr w:type="spellEnd"/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ca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ces</w:t>
      </w:r>
      <w:r w:rsidRPr="00DD1EE0">
        <w:rPr>
          <w:rFonts w:eastAsia="Bookman Old Style"/>
          <w:i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([19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1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i 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d;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proofErr w:type="spellStart"/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proofErr w:type="spellEnd"/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ca</w:t>
      </w:r>
      <w:proofErr w:type="spellEnd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/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(2002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17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A)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uite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BF5C2C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5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5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bri</w:t>
      </w:r>
      <w:r w:rsidRPr="00DD1EE0">
        <w:rPr>
          <w:rFonts w:eastAsia="Bookman Old Style"/>
          <w:color w:val="000000" w:themeColor="text1"/>
          <w:sz w:val="28"/>
          <w:szCs w:val="28"/>
        </w:rPr>
        <w:t>cs.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="004E16B5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ch,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proofErr w:type="spellEnd"/>
      <w:r w:rsidRPr="00DD1EE0">
        <w:rPr>
          <w:rFonts w:eastAsia="Bookman Old Style"/>
          <w:i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x</w:t>
      </w:r>
      <w:proofErr w:type="spellEnd"/>
      <w:r w:rsidRPr="00DD1EE0">
        <w:rPr>
          <w:rFonts w:eastAsia="Bookman Old Style"/>
          <w:i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((2012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44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):</w:t>
      </w:r>
    </w:p>
    <w:p w14:paraId="3769EC4D" w14:textId="77777777" w:rsidR="006C6FF8" w:rsidRPr="00DD1EE0" w:rsidRDefault="006C6FF8">
      <w:pPr>
        <w:spacing w:before="18" w:line="260" w:lineRule="exact"/>
        <w:rPr>
          <w:color w:val="000000" w:themeColor="text1"/>
          <w:sz w:val="26"/>
          <w:szCs w:val="26"/>
        </w:rPr>
      </w:pPr>
    </w:p>
    <w:p w14:paraId="759B16D1" w14:textId="3E757E87" w:rsidR="006C6FF8" w:rsidRPr="00DD1EE0" w:rsidRDefault="009A6CE1">
      <w:pPr>
        <w:spacing w:line="230" w:lineRule="auto"/>
        <w:ind w:left="821" w:right="78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A,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ng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ff. 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 At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lev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the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="004E16B5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="004E16B5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nsinu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9C74FC1" w14:textId="77777777" w:rsidR="006C6FF8" w:rsidRPr="00DD1EE0" w:rsidRDefault="006C6FF8">
      <w:pPr>
        <w:spacing w:line="280" w:lineRule="exact"/>
        <w:rPr>
          <w:color w:val="000000" w:themeColor="text1"/>
          <w:sz w:val="28"/>
          <w:szCs w:val="28"/>
        </w:rPr>
      </w:pPr>
    </w:p>
    <w:p w14:paraId="4E4B7475" w14:textId="77777777" w:rsidR="006C6FF8" w:rsidRPr="00DD1EE0" w:rsidRDefault="009A6CE1">
      <w:pPr>
        <w:spacing w:line="230" w:lineRule="auto"/>
        <w:ind w:left="101" w:right="6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proofErr w:type="spellEnd"/>
      <w:r w:rsidRPr="00DD1EE0">
        <w:rPr>
          <w:rFonts w:eastAsia="Bookman Old Style"/>
          <w:i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x</w:t>
      </w:r>
      <w:proofErr w:type="spellEnd"/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ely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ult,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rwi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lastRenderedPageBreak/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3FBF8213" w14:textId="77777777" w:rsidR="006C6FF8" w:rsidRPr="00DD1EE0" w:rsidRDefault="006C6FF8">
      <w:pPr>
        <w:spacing w:before="1" w:line="280" w:lineRule="exact"/>
        <w:rPr>
          <w:color w:val="000000" w:themeColor="text1"/>
          <w:sz w:val="28"/>
          <w:szCs w:val="28"/>
        </w:rPr>
      </w:pPr>
    </w:p>
    <w:p w14:paraId="30EDD703" w14:textId="77777777" w:rsidR="006C6FF8" w:rsidRPr="00DD1EE0" w:rsidRDefault="009A6CE1">
      <w:pPr>
        <w:spacing w:line="300" w:lineRule="exact"/>
        <w:ind w:left="101" w:right="68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 xml:space="preserve">As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Ord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e) 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</w:p>
    <w:p w14:paraId="2F5E6C33" w14:textId="77777777" w:rsidR="006C6FF8" w:rsidRPr="00DD1EE0" w:rsidRDefault="009A6CE1">
      <w:pPr>
        <w:spacing w:line="300" w:lineRule="exact"/>
        <w:ind w:left="101" w:right="8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2017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013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</w:p>
    <w:p w14:paraId="5469BFC3" w14:textId="77777777" w:rsidR="006C6FF8" w:rsidRPr="00DD1EE0" w:rsidRDefault="009A6CE1">
      <w:pPr>
        <w:spacing w:line="300" w:lineRule="exact"/>
        <w:ind w:left="101" w:right="8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</w:p>
    <w:p w14:paraId="77EE7081" w14:textId="77777777" w:rsidR="006C6FF8" w:rsidRPr="00DD1EE0" w:rsidRDefault="009A6CE1">
      <w:pPr>
        <w:spacing w:line="300" w:lineRule="exact"/>
        <w:ind w:left="101" w:right="759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15F0ECF" w14:textId="77777777" w:rsidR="006C6FF8" w:rsidRPr="00DD1EE0" w:rsidRDefault="006C6FF8">
      <w:pPr>
        <w:spacing w:before="17" w:line="260" w:lineRule="exact"/>
        <w:rPr>
          <w:color w:val="000000" w:themeColor="text1"/>
          <w:sz w:val="26"/>
          <w:szCs w:val="26"/>
        </w:rPr>
      </w:pPr>
    </w:p>
    <w:p w14:paraId="3CA0B9E1" w14:textId="1FB9C1CF" w:rsidR="006C6FF8" w:rsidRPr="00DD1EE0" w:rsidRDefault="009A6CE1" w:rsidP="004E16B5">
      <w:pPr>
        <w:spacing w:line="230" w:lineRule="auto"/>
        <w:ind w:left="101" w:right="64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cient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z w:val="28"/>
          <w:szCs w:val="28"/>
        </w:rPr>
        <w:t>e)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(i</w:t>
      </w:r>
      <w:r w:rsidRPr="00DD1EE0">
        <w:rPr>
          <w:rFonts w:eastAsia="Bookman Old Style"/>
          <w:color w:val="000000" w:themeColor="text1"/>
          <w:sz w:val="28"/>
          <w:szCs w:val="28"/>
        </w:rPr>
        <w:t>v)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) 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(6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e)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(i</w:t>
      </w:r>
      <w:r w:rsidRPr="00DD1EE0">
        <w:rPr>
          <w:rFonts w:eastAsia="Bookman Old Style"/>
          <w:color w:val="000000" w:themeColor="text1"/>
          <w:sz w:val="28"/>
          <w:szCs w:val="28"/>
        </w:rPr>
        <w:t>v)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7D07C12E" w14:textId="77777777" w:rsidR="006C6FF8" w:rsidRPr="00DD1EE0" w:rsidRDefault="006C6FF8">
      <w:pPr>
        <w:spacing w:before="4" w:line="140" w:lineRule="exact"/>
        <w:rPr>
          <w:color w:val="000000" w:themeColor="text1"/>
          <w:sz w:val="14"/>
          <w:szCs w:val="14"/>
        </w:rPr>
      </w:pPr>
    </w:p>
    <w:p w14:paraId="2D8AF6C0" w14:textId="77777777" w:rsidR="006C6FF8" w:rsidRPr="00DD1EE0" w:rsidRDefault="009A6CE1">
      <w:pPr>
        <w:ind w:left="101" w:right="32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me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</w:p>
    <w:p w14:paraId="4728F319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0902EDA3" w14:textId="77777777" w:rsidR="006C6FF8" w:rsidRPr="00DD1EE0" w:rsidRDefault="009A6CE1">
      <w:pPr>
        <w:spacing w:line="230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 else,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ell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&amp;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  <w:u w:val="single" w:color="000000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  <w:u w:val="single" w:color="000000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  <w:u w:val="single" w:color="000000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  <w:u w:val="single" w:color="000000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00"/>
        </w:rPr>
        <w:t>n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  <w:u w:val="single" w:color="000000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00"/>
        </w:rPr>
        <w:t xml:space="preserve">s, </w:t>
      </w:r>
      <w:r w:rsidRPr="00DD1EE0">
        <w:rPr>
          <w:rFonts w:eastAsia="Bookman Old Style"/>
          <w:color w:val="000000" w:themeColor="text1"/>
          <w:spacing w:val="-6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998)</w:t>
      </w:r>
      <w:r w:rsidRPr="00DD1EE0">
        <w:rPr>
          <w:rFonts w:eastAsia="Bookman Old Style"/>
          <w:color w:val="000000" w:themeColor="text1"/>
          <w:sz w:val="28"/>
          <w:szCs w:val="28"/>
        </w:rPr>
        <w:t>. In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h.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  <w:u w:val="single" w:color="000000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  <w:u w:val="single" w:color="000000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  <w:u w:val="single" w:color="000000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  <w:u w:val="single" w:color="000000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00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  <w:u w:val="single" w:color="000000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00"/>
        </w:rPr>
        <w:t xml:space="preserve">s, </w:t>
      </w:r>
      <w:r w:rsidRPr="00DD1EE0">
        <w:rPr>
          <w:rFonts w:eastAsia="Bookman Old Style"/>
          <w:color w:val="000000" w:themeColor="text1"/>
          <w:spacing w:val="-7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proofErr w:type="gramEnd"/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2</w:t>
      </w:r>
      <w:proofErr w:type="spellStart"/>
      <w:r w:rsidRPr="00DD1EE0">
        <w:rPr>
          <w:rFonts w:eastAsia="Bookman Old Style"/>
          <w:color w:val="000000" w:themeColor="text1"/>
          <w:spacing w:val="2"/>
          <w:position w:val="7"/>
          <w:sz w:val="18"/>
          <w:szCs w:val="18"/>
        </w:rPr>
        <w:t>t</w:t>
      </w:r>
      <w:r w:rsidRPr="00DD1EE0">
        <w:rPr>
          <w:rFonts w:eastAsia="Bookman Old Style"/>
          <w:color w:val="000000" w:themeColor="text1"/>
          <w:position w:val="7"/>
          <w:sz w:val="18"/>
          <w:szCs w:val="18"/>
        </w:rPr>
        <w:t>h</w:t>
      </w:r>
      <w:proofErr w:type="spellEnd"/>
      <w:r w:rsidRPr="00DD1EE0">
        <w:rPr>
          <w:rFonts w:eastAsia="Bookman Old Style"/>
          <w:color w:val="000000" w:themeColor="text1"/>
          <w:spacing w:val="48"/>
          <w:position w:val="7"/>
          <w:sz w:val="18"/>
          <w:szCs w:val="1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50633ABD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09D14B2A" w14:textId="77777777" w:rsidR="006C6FF8" w:rsidRPr="00DD1EE0" w:rsidRDefault="009A6CE1">
      <w:pPr>
        <w:spacing w:line="230" w:lineRule="auto"/>
        <w:ind w:left="821" w:right="79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‘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e’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‘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e’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pli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3D3D5051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743F06E5" w14:textId="77777777" w:rsidR="006C6FF8" w:rsidRPr="00DD1EE0" w:rsidRDefault="009A6CE1">
      <w:pPr>
        <w:spacing w:line="230" w:lineRule="auto"/>
        <w:ind w:left="101" w:right="64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Wh</w:t>
      </w:r>
      <w:r w:rsidRPr="00DD1EE0">
        <w:rPr>
          <w:rFonts w:eastAsia="Bookman Old Style"/>
          <w:i/>
          <w:color w:val="000000" w:themeColor="text1"/>
          <w:spacing w:val="-9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eve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[2013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ff’s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 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proofErr w:type="spellStart"/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30F8665E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647DDC90" w14:textId="3DDC1D18" w:rsidR="006C6FF8" w:rsidRPr="00DD1EE0" w:rsidRDefault="009A6CE1" w:rsidP="004E16B5">
      <w:pPr>
        <w:spacing w:line="230" w:lineRule="auto"/>
        <w:ind w:left="821" w:right="78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proofErr w:type="spellEnd"/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hy </w:t>
      </w:r>
      <w:proofErr w:type="gramStart"/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 In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nfess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nse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rpri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proofErr w:type="gramEnd"/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hem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the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spec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 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eit sele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 to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4B8366BD" w14:textId="77777777" w:rsidR="006C6FF8" w:rsidRPr="00DD1EE0" w:rsidRDefault="006C6FF8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7DD39E1F" w14:textId="18EFBB5B" w:rsidR="006C6FF8" w:rsidRPr="00DD1EE0" w:rsidRDefault="009A6CE1" w:rsidP="004E16B5">
      <w:pPr>
        <w:spacing w:line="230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 At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  <w:u w:val="single" w:color="000000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00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  <w:u w:val="single" w:color="000000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  <w:u w:val="single" w:color="000000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00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  <w:u w:val="single" w:color="000000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00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, 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ns,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fec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eve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="004E16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306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7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e-M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i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-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-  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Asso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i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[2017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]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WH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54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(Q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-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proofErr w:type="spellEnd"/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[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EWCA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10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ove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[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04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] EWCA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17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Mc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proofErr w:type="spellEnd"/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[1999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792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A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3A66186D" w14:textId="77777777" w:rsidR="006C6FF8" w:rsidRPr="00DD1EE0" w:rsidRDefault="006C6FF8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79C3EF87" w14:textId="07501D94" w:rsidR="006C6FF8" w:rsidRPr="00DD1EE0" w:rsidRDefault="009A6CE1">
      <w:pPr>
        <w:spacing w:line="230" w:lineRule="auto"/>
        <w:ind w:left="821" w:right="78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educes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eing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k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eing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proofErr w:type="gramEnd"/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l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fy</w:t>
      </w:r>
      <w:r w:rsidRPr="00DD1EE0">
        <w:rPr>
          <w:rFonts w:eastAsia="Bookman Old Style"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8D2B3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 cle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new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ules.</w:t>
      </w:r>
    </w:p>
    <w:p w14:paraId="6CC8F764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2957D681" w14:textId="2C425FE0" w:rsidR="006C6FF8" w:rsidRPr="00DD1EE0" w:rsidRDefault="009A6CE1" w:rsidP="00453378">
      <w:pPr>
        <w:spacing w:line="300" w:lineRule="exact"/>
        <w:ind w:left="101" w:right="6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In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eve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ipli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e:</w:t>
      </w:r>
      <w:r w:rsidR="0045337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vis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(ii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(i</w:t>
      </w:r>
      <w:r w:rsidRPr="00DD1EE0">
        <w:rPr>
          <w:rFonts w:eastAsia="Bookman Old Style"/>
          <w:color w:val="000000" w:themeColor="text1"/>
          <w:sz w:val="28"/>
          <w:szCs w:val="28"/>
        </w:rPr>
        <w:t>v)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 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ipli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she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 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proofErr w:type="spellEnd"/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ek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7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y'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 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ugg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</w:p>
    <w:p w14:paraId="29CCE0B7" w14:textId="77777777" w:rsidR="006C6FF8" w:rsidRPr="00DD1EE0" w:rsidRDefault="009A6CE1">
      <w:pPr>
        <w:spacing w:line="300" w:lineRule="exact"/>
        <w:ind w:left="821" w:right="78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…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5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</w:p>
    <w:p w14:paraId="33D59BC1" w14:textId="77777777" w:rsidR="006C6FF8" w:rsidRPr="00DD1EE0" w:rsidRDefault="009A6CE1">
      <w:pPr>
        <w:spacing w:line="300" w:lineRule="exact"/>
        <w:ind w:left="821" w:right="78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ugg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eps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y'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ii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</w:p>
    <w:p w14:paraId="24C51BB3" w14:textId="77777777" w:rsidR="006C6FF8" w:rsidRPr="00DD1EE0" w:rsidRDefault="009A6CE1">
      <w:pPr>
        <w:spacing w:line="300" w:lineRule="exact"/>
        <w:ind w:left="821" w:right="609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38C45AAD" w14:textId="77777777" w:rsidR="006C6FF8" w:rsidRPr="00DD1EE0" w:rsidRDefault="006C6FF8">
      <w:pPr>
        <w:spacing w:before="9" w:line="100" w:lineRule="exact"/>
        <w:rPr>
          <w:color w:val="000000" w:themeColor="text1"/>
          <w:sz w:val="11"/>
          <w:szCs w:val="11"/>
        </w:rPr>
      </w:pPr>
    </w:p>
    <w:p w14:paraId="5FD75E9C" w14:textId="77777777" w:rsidR="006C6FF8" w:rsidRPr="00DD1EE0" w:rsidRDefault="009A6CE1">
      <w:pPr>
        <w:spacing w:line="300" w:lineRule="exact"/>
        <w:ind w:left="101" w:right="61" w:firstLine="8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>y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ip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455769D" w14:textId="77777777" w:rsidR="006C6FF8" w:rsidRPr="00DD1EE0" w:rsidRDefault="006C6FF8">
      <w:pPr>
        <w:spacing w:line="120" w:lineRule="exact"/>
        <w:rPr>
          <w:color w:val="000000" w:themeColor="text1"/>
          <w:sz w:val="12"/>
          <w:szCs w:val="12"/>
        </w:rPr>
      </w:pPr>
    </w:p>
    <w:p w14:paraId="3DB44D1C" w14:textId="77777777" w:rsidR="006C6FF8" w:rsidRPr="00DD1EE0" w:rsidRDefault="009A6CE1">
      <w:pPr>
        <w:spacing w:line="300" w:lineRule="exact"/>
        <w:ind w:left="101" w:right="72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ell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 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aid</w:t>
      </w:r>
      <w:r w:rsidRPr="00DD1EE0">
        <w:rPr>
          <w:rFonts w:eastAsia="Bookman Old Style"/>
          <w:color w:val="000000" w:themeColor="text1"/>
          <w:sz w:val="28"/>
          <w:szCs w:val="28"/>
        </w:rPr>
        <w:t>:’</w:t>
      </w:r>
    </w:p>
    <w:p w14:paraId="48FF107A" w14:textId="77777777" w:rsidR="006C6FF8" w:rsidRPr="00DD1EE0" w:rsidRDefault="006C6FF8">
      <w:pPr>
        <w:spacing w:before="9" w:line="100" w:lineRule="exact"/>
        <w:rPr>
          <w:color w:val="000000" w:themeColor="text1"/>
          <w:sz w:val="11"/>
          <w:szCs w:val="11"/>
        </w:rPr>
      </w:pPr>
    </w:p>
    <w:p w14:paraId="2114FC81" w14:textId="28DCEF8A" w:rsidR="006C6FF8" w:rsidRPr="00DD1EE0" w:rsidRDefault="009A6CE1" w:rsidP="008D2B30">
      <w:pPr>
        <w:spacing w:line="300" w:lineRule="exact"/>
        <w:ind w:left="821" w:right="79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 Mc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&amp; So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(1994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3D279BD5" w14:textId="77777777" w:rsidR="006C6FF8" w:rsidRPr="00DD1EE0" w:rsidRDefault="006C6FF8">
      <w:pPr>
        <w:spacing w:before="9" w:line="100" w:lineRule="exact"/>
        <w:rPr>
          <w:color w:val="000000" w:themeColor="text1"/>
          <w:sz w:val="11"/>
          <w:szCs w:val="11"/>
        </w:rPr>
      </w:pPr>
    </w:p>
    <w:p w14:paraId="33921259" w14:textId="77777777" w:rsidR="006C6FF8" w:rsidRPr="00DD1EE0" w:rsidRDefault="009A6CE1">
      <w:pPr>
        <w:spacing w:line="230" w:lineRule="auto"/>
        <w:ind w:left="821" w:right="78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sic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sing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eing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cient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sic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ek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proofErr w:type="spellEnd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is 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fec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ell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5D69D41" w14:textId="77777777" w:rsidR="006C6FF8" w:rsidRPr="00DD1EE0" w:rsidRDefault="006C6FF8">
      <w:pPr>
        <w:spacing w:before="5" w:line="180" w:lineRule="exact"/>
        <w:rPr>
          <w:color w:val="000000" w:themeColor="text1"/>
          <w:sz w:val="19"/>
          <w:szCs w:val="19"/>
        </w:rPr>
      </w:pPr>
    </w:p>
    <w:p w14:paraId="155B6D9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F878B9F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E045031" w14:textId="77777777" w:rsidR="006C6FF8" w:rsidRPr="00DD1EE0" w:rsidRDefault="009A6CE1">
      <w:pPr>
        <w:spacing w:line="229" w:lineRule="auto"/>
        <w:ind w:left="101" w:right="6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siness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s’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46854456" w14:textId="77777777" w:rsidR="006C6FF8" w:rsidRPr="00DD1EE0" w:rsidRDefault="006C6FF8">
      <w:pPr>
        <w:spacing w:before="5" w:line="140" w:lineRule="exact"/>
        <w:rPr>
          <w:color w:val="000000" w:themeColor="text1"/>
          <w:sz w:val="14"/>
          <w:szCs w:val="14"/>
        </w:rPr>
      </w:pPr>
    </w:p>
    <w:p w14:paraId="019B7D99" w14:textId="77777777" w:rsidR="006C6FF8" w:rsidRPr="00DD1EE0" w:rsidRDefault="009A6CE1">
      <w:pPr>
        <w:ind w:left="101" w:right="808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</w:p>
    <w:p w14:paraId="452E0EB4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25A63657" w14:textId="51A5F7CD" w:rsidR="006C6FF8" w:rsidRPr="00DD1EE0" w:rsidRDefault="009A6CE1" w:rsidP="008D2B30">
      <w:pPr>
        <w:spacing w:line="230" w:lineRule="auto"/>
        <w:ind w:left="101" w:right="61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sis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 ch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nk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Ma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ed 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lb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 c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 sp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 un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. In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func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wee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 cons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eq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</w:p>
    <w:p w14:paraId="747F5EAD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5EF06C43" w14:textId="6578DC42" w:rsidR="006C6FF8" w:rsidRPr="00DD1EE0" w:rsidRDefault="009A6CE1" w:rsidP="008D2B30">
      <w:pPr>
        <w:spacing w:line="230" w:lineRule="auto"/>
        <w:ind w:left="101" w:right="64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cle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proofErr w:type="spellEnd"/>
      <w:r w:rsidRPr="00DD1EE0">
        <w:rPr>
          <w:rFonts w:eastAsia="Bookman Old Style"/>
          <w:i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80"/>
          <w:sz w:val="28"/>
          <w:szCs w:val="28"/>
        </w:rPr>
        <w:t xml:space="preserve"> </w:t>
      </w:r>
      <w:hyperlink r:id="rId8"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DD5323"/>
          </w:rPr>
          <w:t>[196</w:t>
        </w:r>
        <w:r w:rsidRPr="00DD1EE0">
          <w:rPr>
            <w:rFonts w:eastAsia="Bookman Old Style"/>
            <w:color w:val="000000" w:themeColor="text1"/>
            <w:spacing w:val="-4"/>
            <w:sz w:val="28"/>
            <w:szCs w:val="28"/>
            <w:u w:val="single" w:color="DD5323"/>
          </w:rPr>
          <w:t>9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DD5323"/>
          </w:rPr>
          <w:t>]</w:t>
        </w:r>
        <w:r w:rsidRPr="00DD1EE0">
          <w:rPr>
            <w:rFonts w:eastAsia="Bookman Old Style"/>
            <w:color w:val="000000" w:themeColor="text1"/>
            <w:spacing w:val="31"/>
            <w:sz w:val="28"/>
            <w:szCs w:val="28"/>
            <w:u w:val="single" w:color="DD5323"/>
          </w:rPr>
          <w:t xml:space="preserve"> 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DD5323"/>
          </w:rPr>
          <w:t>1</w:t>
        </w:r>
      </w:hyperlink>
      <w:hyperlink r:id="rId9"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DD5323"/>
          </w:rPr>
          <w:t>W</w:t>
        </w:r>
        <w:r w:rsidRPr="00DD1EE0">
          <w:rPr>
            <w:rFonts w:eastAsia="Bookman Old Style"/>
            <w:color w:val="000000" w:themeColor="text1"/>
            <w:spacing w:val="2"/>
            <w:sz w:val="28"/>
            <w:szCs w:val="28"/>
            <w:u w:val="single" w:color="DD5323"/>
          </w:rPr>
          <w:t>L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DD5323"/>
          </w:rPr>
          <w:t>R</w:t>
        </w:r>
        <w:r w:rsidRPr="00DD1EE0">
          <w:rPr>
            <w:rFonts w:eastAsia="Bookman Old Style"/>
            <w:color w:val="000000" w:themeColor="text1"/>
            <w:spacing w:val="-2"/>
            <w:sz w:val="28"/>
            <w:szCs w:val="28"/>
            <w:u w:val="single" w:color="DD5323"/>
          </w:rPr>
          <w:t xml:space="preserve"> 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DD5323"/>
          </w:rPr>
          <w:t>57</w:t>
        </w:r>
        <w:r w:rsidRPr="00DD1EE0">
          <w:rPr>
            <w:rFonts w:eastAsia="Bookman Old Style"/>
            <w:color w:val="000000" w:themeColor="text1"/>
            <w:spacing w:val="3"/>
            <w:sz w:val="28"/>
            <w:szCs w:val="28"/>
            <w:u w:val="single" w:color="DD5323"/>
          </w:rPr>
          <w:t>0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,</w:t>
        </w:r>
      </w:hyperlink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4876347C" w14:textId="77777777" w:rsidR="006C6FF8" w:rsidRPr="00DD1EE0" w:rsidRDefault="006C6FF8">
      <w:pPr>
        <w:spacing w:before="2" w:line="220" w:lineRule="exact"/>
        <w:rPr>
          <w:color w:val="000000" w:themeColor="text1"/>
          <w:sz w:val="22"/>
          <w:szCs w:val="22"/>
        </w:rPr>
      </w:pPr>
    </w:p>
    <w:p w14:paraId="79C85355" w14:textId="0FB9D394" w:rsidR="006C6FF8" w:rsidRPr="00DD1EE0" w:rsidRDefault="009A6CE1">
      <w:pPr>
        <w:spacing w:line="230" w:lineRule="auto"/>
        <w:ind w:left="821" w:right="78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If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ess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ful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hus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proofErr w:type="gramStart"/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531DF5D" w14:textId="77777777" w:rsidR="006C6FF8" w:rsidRPr="00DD1EE0" w:rsidRDefault="006C6FF8">
      <w:pPr>
        <w:spacing w:before="5" w:line="220" w:lineRule="exact"/>
        <w:rPr>
          <w:color w:val="000000" w:themeColor="text1"/>
          <w:sz w:val="22"/>
          <w:szCs w:val="22"/>
        </w:rPr>
      </w:pPr>
    </w:p>
    <w:p w14:paraId="3552B373" w14:textId="77777777" w:rsidR="006C6FF8" w:rsidRPr="00DD1EE0" w:rsidRDefault="009A6CE1">
      <w:pPr>
        <w:spacing w:line="300" w:lineRule="exact"/>
        <w:ind w:left="1541" w:right="150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epend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”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L.J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-85"/>
          <w:sz w:val="28"/>
          <w:szCs w:val="28"/>
        </w:rPr>
        <w:t xml:space="preserve"> </w:t>
      </w:r>
      <w:hyperlink r:id="rId10"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DD5323"/>
          </w:rPr>
          <w:t>[</w:t>
        </w:r>
        <w:r w:rsidRPr="00DD1EE0">
          <w:rPr>
            <w:rFonts w:eastAsia="Bookman Old Style"/>
            <w:color w:val="000000" w:themeColor="text1"/>
            <w:spacing w:val="-4"/>
            <w:sz w:val="28"/>
            <w:szCs w:val="28"/>
            <w:u w:val="single" w:color="DD5323"/>
          </w:rPr>
          <w:t>1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DD5323"/>
          </w:rPr>
          <w:t>8</w:t>
        </w:r>
        <w:r w:rsidRPr="00DD1EE0">
          <w:rPr>
            <w:rFonts w:eastAsia="Bookman Old Style"/>
            <w:color w:val="000000" w:themeColor="text1"/>
            <w:spacing w:val="-4"/>
            <w:sz w:val="28"/>
            <w:szCs w:val="28"/>
            <w:u w:val="single" w:color="DD5323"/>
          </w:rPr>
          <w:t>9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DD5323"/>
          </w:rPr>
          <w:t>2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DD5323"/>
          </w:rPr>
          <w:t>]</w:t>
        </w:r>
        <w:r w:rsidRPr="00DD1EE0">
          <w:rPr>
            <w:rFonts w:eastAsia="Bookman Old Style"/>
            <w:color w:val="000000" w:themeColor="text1"/>
            <w:spacing w:val="26"/>
            <w:sz w:val="28"/>
            <w:szCs w:val="28"/>
            <w:u w:val="single" w:color="DD5323"/>
          </w:rPr>
          <w:t xml:space="preserve"> 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DD5323"/>
          </w:rPr>
          <w:t>2</w:t>
        </w:r>
        <w:r w:rsidRPr="00DD1EE0">
          <w:rPr>
            <w:rFonts w:eastAsia="Bookman Old Style"/>
            <w:color w:val="000000" w:themeColor="text1"/>
            <w:spacing w:val="26"/>
            <w:sz w:val="28"/>
            <w:szCs w:val="28"/>
            <w:u w:val="single" w:color="DD5323"/>
          </w:rPr>
          <w:t xml:space="preserve"> 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DD5323"/>
          </w:rPr>
          <w:t>Q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DD5323"/>
          </w:rPr>
          <w:t>B</w:t>
        </w:r>
      </w:hyperlink>
    </w:p>
    <w:p w14:paraId="40BB1340" w14:textId="77777777" w:rsidR="006C6FF8" w:rsidRPr="00DD1EE0" w:rsidRDefault="00000000">
      <w:pPr>
        <w:spacing w:line="300" w:lineRule="exact"/>
        <w:ind w:left="1541" w:right="7047"/>
        <w:jc w:val="both"/>
        <w:rPr>
          <w:rFonts w:eastAsia="Bookman Old Style"/>
          <w:color w:val="000000" w:themeColor="text1"/>
          <w:sz w:val="28"/>
          <w:szCs w:val="28"/>
        </w:rPr>
      </w:pPr>
      <w:hyperlink r:id="rId11">
        <w:r w:rsidR="009A6CE1"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DD5323"/>
          </w:rPr>
          <w:t>52</w:t>
        </w:r>
        <w:r w:rsidR="009A6CE1" w:rsidRPr="00DD1EE0">
          <w:rPr>
            <w:rFonts w:eastAsia="Bookman Old Style"/>
            <w:color w:val="000000" w:themeColor="text1"/>
            <w:spacing w:val="2"/>
            <w:sz w:val="28"/>
            <w:szCs w:val="28"/>
            <w:u w:val="single" w:color="DD5323"/>
          </w:rPr>
          <w:t>4</w:t>
        </w:r>
        <w:r w:rsidR="009A6CE1" w:rsidRPr="00DD1EE0">
          <w:rPr>
            <w:rFonts w:eastAsia="Bookman Old Style"/>
            <w:color w:val="000000" w:themeColor="text1"/>
            <w:sz w:val="28"/>
            <w:szCs w:val="28"/>
          </w:rPr>
          <w:t>,</w:t>
        </w:r>
      </w:hyperlink>
    </w:p>
    <w:p w14:paraId="63DE5B3C" w14:textId="77777777" w:rsidR="006C6FF8" w:rsidRPr="00DD1EE0" w:rsidRDefault="006C6FF8">
      <w:pPr>
        <w:spacing w:before="3" w:line="220" w:lineRule="exact"/>
        <w:rPr>
          <w:color w:val="000000" w:themeColor="text1"/>
          <w:sz w:val="22"/>
          <w:szCs w:val="22"/>
        </w:rPr>
      </w:pPr>
    </w:p>
    <w:p w14:paraId="645EF698" w14:textId="77777777" w:rsidR="006C6FF8" w:rsidRPr="00DD1EE0" w:rsidRDefault="009A6CE1">
      <w:pPr>
        <w:spacing w:line="300" w:lineRule="exact"/>
        <w:ind w:left="101" w:right="7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 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her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A271158" w14:textId="77777777" w:rsidR="006C6FF8" w:rsidRPr="00DD1EE0" w:rsidRDefault="006C6FF8">
      <w:pPr>
        <w:spacing w:before="3" w:line="140" w:lineRule="exact"/>
        <w:rPr>
          <w:color w:val="000000" w:themeColor="text1"/>
          <w:sz w:val="14"/>
          <w:szCs w:val="14"/>
        </w:rPr>
      </w:pPr>
    </w:p>
    <w:p w14:paraId="37D11491" w14:textId="77777777" w:rsidR="006C6FF8" w:rsidRPr="00DD1EE0" w:rsidRDefault="009A6CE1">
      <w:pPr>
        <w:ind w:left="101" w:right="49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con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</w:p>
    <w:p w14:paraId="6B0ECFF8" w14:textId="77777777" w:rsidR="006C6FF8" w:rsidRPr="00DD1EE0" w:rsidRDefault="006C6FF8">
      <w:pPr>
        <w:spacing w:before="8" w:line="140" w:lineRule="exact"/>
        <w:rPr>
          <w:color w:val="000000" w:themeColor="text1"/>
          <w:sz w:val="15"/>
          <w:szCs w:val="15"/>
        </w:rPr>
      </w:pPr>
    </w:p>
    <w:p w14:paraId="336EDF10" w14:textId="790FC56F" w:rsidR="006C6FF8" w:rsidRPr="00DD1EE0" w:rsidRDefault="009A6CE1" w:rsidP="008D2B30">
      <w:pPr>
        <w:spacing w:line="230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 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s.”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n)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 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z w:val="28"/>
          <w:szCs w:val="28"/>
        </w:rPr>
        <w:t>ts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’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ip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giv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3F704666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0D87DB88" w14:textId="6D163014" w:rsidR="006C6FF8" w:rsidRPr="00DD1EE0" w:rsidRDefault="009A6CE1" w:rsidP="008D2B30">
      <w:pPr>
        <w:spacing w:line="230" w:lineRule="auto"/>
        <w:ind w:left="101" w:right="61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nshi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hs’ 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cou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([1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11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301)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([184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60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2FFDAB00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3195FA7D" w14:textId="77777777" w:rsidR="006C6FF8" w:rsidRPr="00DD1EE0" w:rsidRDefault="009A6CE1">
      <w:pPr>
        <w:spacing w:line="230" w:lineRule="auto"/>
        <w:ind w:left="821" w:right="78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 so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 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</w:p>
    <w:p w14:paraId="61B75EEE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52C1C247" w14:textId="77777777" w:rsidR="006C6FF8" w:rsidRPr="00DD1EE0" w:rsidRDefault="009A6CE1">
      <w:pPr>
        <w:spacing w:line="230" w:lineRule="auto"/>
        <w:ind w:left="101" w:right="5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eu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nship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v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(201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A)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7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c)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(3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v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 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E46F442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33157958" w14:textId="77777777" w:rsidR="006C6FF8" w:rsidRPr="00DD1EE0" w:rsidRDefault="009A6CE1">
      <w:pPr>
        <w:spacing w:line="230" w:lineRule="auto"/>
        <w:ind w:left="101" w:right="61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hy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this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vice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d,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59DCF810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6F27363D" w14:textId="32A468F5" w:rsidR="006C6FF8" w:rsidRPr="00DD1EE0" w:rsidRDefault="009A6CE1" w:rsidP="008D2B30">
      <w:pPr>
        <w:spacing w:line="230" w:lineRule="auto"/>
        <w:ind w:left="821" w:right="78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z w:val="28"/>
          <w:szCs w:val="28"/>
        </w:rPr>
        <w:t>e.,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unic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hus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ulting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y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 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unic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 spec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 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 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 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ulti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ffec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 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 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neith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ulti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 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s,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unic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4E58BB65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3D19E7A2" w14:textId="77777777" w:rsidR="006C6FF8" w:rsidRPr="00DD1EE0" w:rsidRDefault="009A6CE1">
      <w:pPr>
        <w:spacing w:line="230" w:lineRule="auto"/>
        <w:ind w:left="101" w:right="7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</w:p>
    <w:p w14:paraId="25D818CE" w14:textId="77777777" w:rsidR="006C6FF8" w:rsidRPr="00DD1EE0" w:rsidRDefault="009A6CE1">
      <w:pPr>
        <w:spacing w:line="300" w:lineRule="exact"/>
        <w:ind w:left="101" w:right="6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um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um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vice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</w:p>
    <w:p w14:paraId="6E3C6057" w14:textId="77777777" w:rsidR="006C6FF8" w:rsidRPr="00DD1EE0" w:rsidRDefault="009A6CE1">
      <w:pPr>
        <w:spacing w:line="300" w:lineRule="exact"/>
        <w:ind w:left="101" w:right="6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v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 It</w:t>
      </w:r>
      <w:r w:rsidRPr="00DD1EE0">
        <w:rPr>
          <w:rFonts w:eastAsia="Bookman Old Style"/>
          <w:color w:val="000000" w:themeColor="text1"/>
          <w:spacing w:val="7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</w:p>
    <w:p w14:paraId="1D48CAB7" w14:textId="77777777" w:rsidR="006C6FF8" w:rsidRPr="00DD1EE0" w:rsidRDefault="009A6CE1">
      <w:pPr>
        <w:spacing w:line="300" w:lineRule="exact"/>
        <w:ind w:left="101" w:right="6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edge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ch.</w:t>
      </w:r>
    </w:p>
    <w:p w14:paraId="0C95918B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702A807E" w14:textId="6BDAFA5F" w:rsidR="006C6FF8" w:rsidRPr="00DD1EE0" w:rsidRDefault="009A6CE1" w:rsidP="008D2B30">
      <w:pPr>
        <w:spacing w:line="230" w:lineRule="auto"/>
        <w:ind w:left="101" w:right="62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fec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l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ip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es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vice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ving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,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nship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the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use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9905790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217BF778" w14:textId="26BE643A" w:rsidR="006C6FF8" w:rsidRPr="00DD1EE0" w:rsidRDefault="009A6CE1">
      <w:pPr>
        <w:spacing w:line="230" w:lineRule="auto"/>
        <w:ind w:left="101" w:right="61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q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z w:val="28"/>
          <w:szCs w:val="28"/>
        </w:rPr>
        <w:t>s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on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ee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f.  </w:t>
      </w:r>
      <w:r w:rsidRPr="00DD1EE0">
        <w:rPr>
          <w:rFonts w:eastAsia="Bookman Old Style"/>
          <w:color w:val="000000" w:themeColor="text1"/>
          <w:spacing w:val="7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="008D2B30"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="008D2B30"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8D2B30"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="008D2B30"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="008D2B30"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="008D2B30"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8D2B30"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="008D2B30" w:rsidRPr="00DD1EE0">
        <w:rPr>
          <w:rFonts w:eastAsia="Bookman Old Style"/>
          <w:color w:val="000000" w:themeColor="text1"/>
          <w:sz w:val="28"/>
          <w:szCs w:val="28"/>
        </w:rPr>
        <w:t xml:space="preserve">ent, </w:t>
      </w:r>
      <w:proofErr w:type="gramStart"/>
      <w:r w:rsidR="008D2B30" w:rsidRPr="00DD1EE0">
        <w:rPr>
          <w:rFonts w:eastAsia="Bookman Old Style"/>
          <w:color w:val="000000" w:themeColor="text1"/>
          <w:spacing w:val="1"/>
          <w:sz w:val="28"/>
          <w:szCs w:val="28"/>
        </w:rPr>
        <w:t>apart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 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 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c)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(ii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 the 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2BD18D5D" w14:textId="77777777" w:rsidR="006C6FF8" w:rsidRPr="00DD1EE0" w:rsidRDefault="006C6FF8">
      <w:pPr>
        <w:spacing w:before="4" w:line="140" w:lineRule="exact"/>
        <w:rPr>
          <w:color w:val="000000" w:themeColor="text1"/>
          <w:sz w:val="14"/>
          <w:szCs w:val="14"/>
        </w:rPr>
      </w:pPr>
    </w:p>
    <w:p w14:paraId="2128E94D" w14:textId="77777777" w:rsidR="006C6FF8" w:rsidRPr="00DD1EE0" w:rsidRDefault="009A6CE1">
      <w:pPr>
        <w:ind w:left="101" w:right="580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 de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</w:p>
    <w:p w14:paraId="398AF182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225FED75" w14:textId="77777777" w:rsidR="006C6FF8" w:rsidRPr="00DD1EE0" w:rsidRDefault="009A6CE1">
      <w:pPr>
        <w:spacing w:line="230" w:lineRule="auto"/>
        <w:ind w:left="101" w:right="66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n.  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ugg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Such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x</w:t>
      </w:r>
      <w:proofErr w:type="spellEnd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(201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SC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Ax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 v 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(18</w:t>
      </w:r>
      <w:r w:rsidRPr="00DD1EE0">
        <w:rPr>
          <w:rFonts w:eastAsia="Bookman Old Style"/>
          <w:color w:val="000000" w:themeColor="text1"/>
          <w:sz w:val="28"/>
          <w:szCs w:val="28"/>
        </w:rPr>
        <w:t>3 S.W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9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(4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916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8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64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7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In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ge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 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unnin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16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13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21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55256430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7FFC8CC0" w14:textId="7F8F4B99" w:rsidR="006C6FF8" w:rsidRPr="00DD1EE0" w:rsidRDefault="009A6CE1" w:rsidP="00453378">
      <w:pPr>
        <w:spacing w:line="230" w:lineRule="auto"/>
        <w:ind w:left="821" w:right="78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eby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 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ridi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cie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 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the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unit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lastRenderedPageBreak/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se.</w:t>
      </w:r>
      <w:r w:rsidR="0045337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unne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vic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ed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16B095AB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42C7259A" w14:textId="281612D9" w:rsidR="006C6FF8" w:rsidRPr="00DD1EE0" w:rsidRDefault="009A6CE1" w:rsidP="008D2B30">
      <w:pPr>
        <w:spacing w:line="230" w:lineRule="auto"/>
        <w:ind w:left="101" w:right="61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>(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cone</w:t>
      </w:r>
      <w:proofErr w:type="spellEnd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 M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or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nn.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97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nsuff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cient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lli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da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.,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11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76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17)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21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v.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392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21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Y.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25)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nsuff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cient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ffer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lli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.,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11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</w:p>
    <w:p w14:paraId="4CACECD1" w14:textId="2093D469" w:rsidR="006C6FF8" w:rsidRPr="00DD1EE0" w:rsidRDefault="009A6CE1" w:rsidP="008D2B30">
      <w:pPr>
        <w:spacing w:line="300" w:lineRule="exact"/>
        <w:ind w:left="101" w:right="8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21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v.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392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21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25)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shing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ea</w:t>
      </w:r>
      <w:r w:rsidRPr="00DD1EE0">
        <w:rPr>
          <w:rFonts w:eastAsia="Bookman Old Style"/>
          <w:color w:val="000000" w:themeColor="text1"/>
          <w:spacing w:val="5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[1892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ept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en,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2105DB54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78BBF157" w14:textId="77777777" w:rsidR="006C6FF8" w:rsidRPr="00DD1EE0" w:rsidRDefault="009A6CE1">
      <w:pPr>
        <w:spacing w:line="230" w:lineRule="auto"/>
        <w:ind w:left="821" w:right="78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 As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nsis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ne.</w:t>
      </w:r>
    </w:p>
    <w:p w14:paraId="5D268FEA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2B6BE0D8" w14:textId="77777777" w:rsidR="006C6FF8" w:rsidRPr="00DD1EE0" w:rsidRDefault="009A6CE1">
      <w:pPr>
        <w:spacing w:line="320" w:lineRule="exact"/>
        <w:ind w:left="101" w:right="6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se</w:t>
      </w:r>
    </w:p>
    <w:p w14:paraId="649D9A54" w14:textId="77777777" w:rsidR="006C6FF8" w:rsidRPr="00DD1EE0" w:rsidRDefault="006C6FF8">
      <w:pPr>
        <w:spacing w:before="8" w:line="140" w:lineRule="exact"/>
        <w:rPr>
          <w:color w:val="000000" w:themeColor="text1"/>
          <w:sz w:val="15"/>
          <w:szCs w:val="15"/>
        </w:rPr>
      </w:pPr>
    </w:p>
    <w:p w14:paraId="0268629F" w14:textId="33C725A1" w:rsidR="006C6FF8" w:rsidRPr="00DD1EE0" w:rsidRDefault="009A6CE1" w:rsidP="008D2B30">
      <w:pPr>
        <w:spacing w:line="230" w:lineRule="auto"/>
        <w:ind w:left="101" w:right="65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vic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vic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24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440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14)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tt</w:t>
      </w:r>
      <w:r w:rsidRPr="00DD1EE0">
        <w:rPr>
          <w:rFonts w:eastAsia="Bookman Old Style"/>
          <w:i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15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rk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24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5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(192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eds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 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lb</w:t>
      </w:r>
      <w:r w:rsidRPr="00DD1EE0">
        <w:rPr>
          <w:rFonts w:eastAsia="Bookman Old Style"/>
          <w:color w:val="000000" w:themeColor="text1"/>
          <w:sz w:val="28"/>
          <w:szCs w:val="28"/>
        </w:rPr>
        <w:t>eit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799C273B" w14:textId="77777777" w:rsidR="006C6FF8" w:rsidRPr="00DD1EE0" w:rsidRDefault="006C6FF8">
      <w:pPr>
        <w:spacing w:before="4" w:line="140" w:lineRule="exact"/>
        <w:rPr>
          <w:color w:val="000000" w:themeColor="text1"/>
          <w:sz w:val="14"/>
          <w:szCs w:val="14"/>
        </w:rPr>
      </w:pPr>
    </w:p>
    <w:p w14:paraId="7699E87C" w14:textId="77777777" w:rsidR="006C6FF8" w:rsidRPr="00DD1EE0" w:rsidRDefault="009A6CE1">
      <w:pPr>
        <w:ind w:left="101" w:right="211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 co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</w:p>
    <w:p w14:paraId="0978DD1A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7CC6F241" w14:textId="77777777" w:rsidR="006C6FF8" w:rsidRPr="00DD1EE0" w:rsidRDefault="009A6CE1">
      <w:pPr>
        <w:spacing w:line="230" w:lineRule="auto"/>
        <w:ind w:left="101" w:right="59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&amp;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sse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 &amp;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mso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191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SC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upp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s-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[2018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SC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AC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649)</w:t>
      </w:r>
      <w:r w:rsidRPr="00DD1EE0">
        <w:rPr>
          <w:rFonts w:eastAsia="Bookman Old Style"/>
          <w:color w:val="000000" w:themeColor="text1"/>
          <w:sz w:val="28"/>
          <w:szCs w:val="28"/>
        </w:rPr>
        <w:t>. It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ds</w:t>
      </w:r>
      <w:proofErr w:type="spellEnd"/>
      <w:r w:rsidRPr="00DD1EE0">
        <w:rPr>
          <w:rFonts w:eastAsia="Bookman Old Style"/>
          <w:i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(1880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39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proofErr w:type="gramEnd"/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188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</w:p>
    <w:p w14:paraId="77489036" w14:textId="77777777" w:rsidR="006C6FF8" w:rsidRPr="00DD1EE0" w:rsidRDefault="009A6CE1">
      <w:pPr>
        <w:spacing w:before="2" w:line="228" w:lineRule="auto"/>
        <w:ind w:left="101" w:right="7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: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’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up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 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LL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 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’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 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pp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):</w:t>
      </w:r>
    </w:p>
    <w:p w14:paraId="35D15756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3B10517D" w14:textId="77777777" w:rsidR="006C6FF8" w:rsidRPr="00DD1EE0" w:rsidRDefault="009A6CE1">
      <w:pPr>
        <w:spacing w:line="230" w:lineRule="auto"/>
        <w:ind w:left="821" w:right="78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nk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ne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ho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ho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 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n.”</w:t>
      </w:r>
    </w:p>
    <w:p w14:paraId="7C12FAAE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7F27CFFB" w14:textId="77777777" w:rsidR="006C6FF8" w:rsidRPr="00DD1EE0" w:rsidRDefault="009A6CE1">
      <w:pPr>
        <w:spacing w:line="300" w:lineRule="exact"/>
        <w:ind w:left="101" w:right="8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ded,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 cou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</w:p>
    <w:p w14:paraId="3562CA3E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2EF98828" w14:textId="3D10F43F" w:rsidR="006C6FF8" w:rsidRPr="00DD1EE0" w:rsidRDefault="009A6CE1" w:rsidP="008D2B30">
      <w:pPr>
        <w:spacing w:line="230" w:lineRule="auto"/>
        <w:ind w:left="101" w:right="61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no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v 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6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nn.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27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39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0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927)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 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vit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ult.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a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ux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proofErr w:type="spellEnd"/>
      <w:r w:rsidRPr="00DD1EE0">
        <w:rPr>
          <w:rFonts w:eastAsia="Bookman Old Style"/>
          <w:i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Ame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25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23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84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931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lli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.,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11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47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(3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913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proofErr w:type="gramEnd"/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proofErr w:type="gramEnd"/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  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35E92EFD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4DBC6C30" w14:textId="77777777" w:rsidR="006C6FF8" w:rsidRPr="00DD1EE0" w:rsidRDefault="009A6CE1">
      <w:pPr>
        <w:spacing w:line="300" w:lineRule="exact"/>
        <w:ind w:left="101" w:right="520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ds of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 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 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ds</w:t>
      </w:r>
    </w:p>
    <w:p w14:paraId="508F43D4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1E44E7A7" w14:textId="4E76F04C" w:rsidR="006C6FF8" w:rsidRPr="00DD1EE0" w:rsidRDefault="009A6CE1" w:rsidP="008D2B30">
      <w:pPr>
        <w:spacing w:line="300" w:lineRule="exact"/>
        <w:ind w:left="101" w:right="67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n: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h;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(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proofErr w:type="spellEnd"/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nn.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236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640)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(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proofErr w:type="spellEnd"/>
      <w:r w:rsidRPr="00DD1EE0">
        <w:rPr>
          <w:rFonts w:eastAsia="Bookman Old Style"/>
          <w:i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lastRenderedPageBreak/>
        <w:t>Br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4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.,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nn.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127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13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39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27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proofErr w:type="spellEnd"/>
      <w:r w:rsidRPr="00DD1EE0">
        <w:rPr>
          <w:rFonts w:eastAsia="Bookman Old Style"/>
          <w:i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Ame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</w:p>
    <w:p w14:paraId="0232393E" w14:textId="7618D24D" w:rsidR="006C6FF8" w:rsidRPr="00DD1EE0" w:rsidRDefault="009A6CE1" w:rsidP="008D2B30">
      <w:pPr>
        <w:spacing w:line="300" w:lineRule="exact"/>
        <w:ind w:left="101" w:right="7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ch.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23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84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31)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feel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23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12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921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Win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18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22)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i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sh.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673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101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(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proofErr w:type="spellEnd"/>
      <w:r w:rsidRPr="00DD1EE0">
        <w:rPr>
          <w:rFonts w:eastAsia="Bookman Old Style"/>
          <w:i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236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64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11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261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85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shing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8D2B3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lik</w:t>
      </w:r>
      <w:r w:rsidRPr="00DD1EE0">
        <w:rPr>
          <w:rFonts w:eastAsia="Bookman Old Style"/>
          <w:color w:val="000000" w:themeColor="text1"/>
          <w:sz w:val="28"/>
          <w:szCs w:val="28"/>
        </w:rPr>
        <w:t>e he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BCAC282" w14:textId="77777777" w:rsidR="006C6FF8" w:rsidRPr="00DD1EE0" w:rsidRDefault="006C6FF8">
      <w:pPr>
        <w:spacing w:before="2" w:line="140" w:lineRule="exact"/>
        <w:rPr>
          <w:color w:val="000000" w:themeColor="text1"/>
          <w:sz w:val="14"/>
          <w:szCs w:val="14"/>
        </w:rPr>
      </w:pPr>
    </w:p>
    <w:p w14:paraId="0C94DDE8" w14:textId="77777777" w:rsidR="006C6FF8" w:rsidRPr="00DD1EE0" w:rsidRDefault="009A6CE1">
      <w:pPr>
        <w:ind w:left="101" w:right="474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nju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</w:p>
    <w:p w14:paraId="4611CE3E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34220CDF" w14:textId="77777777" w:rsidR="006C6FF8" w:rsidRPr="00DD1EE0" w:rsidRDefault="009A6CE1">
      <w:pPr>
        <w:spacing w:line="230" w:lineRule="auto"/>
        <w:ind w:left="101" w:right="62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this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suffe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Suffe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cie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 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 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</w:p>
    <w:p w14:paraId="19549384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4BB82980" w14:textId="41409388" w:rsidR="006C6FF8" w:rsidRPr="00DD1EE0" w:rsidRDefault="009A6CE1" w:rsidP="009D2CB1">
      <w:pPr>
        <w:spacing w:line="230" w:lineRule="auto"/>
        <w:ind w:left="101" w:right="66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ed.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="009D2CB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(j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proofErr w:type="spellStart"/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this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ney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Gr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 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731CEBC3" w14:textId="77777777" w:rsidR="006C6FF8" w:rsidRPr="00DD1EE0" w:rsidRDefault="006C6FF8">
      <w:pPr>
        <w:spacing w:before="4" w:line="140" w:lineRule="exact"/>
        <w:rPr>
          <w:color w:val="000000" w:themeColor="text1"/>
          <w:sz w:val="14"/>
          <w:szCs w:val="14"/>
        </w:rPr>
      </w:pPr>
    </w:p>
    <w:p w14:paraId="378D96FE" w14:textId="77777777" w:rsidR="006C6FF8" w:rsidRPr="00DD1EE0" w:rsidRDefault="009A6CE1">
      <w:pPr>
        <w:ind w:left="101" w:right="687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</w:p>
    <w:p w14:paraId="4DE6718E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1C9F21EA" w14:textId="77777777" w:rsidR="006C6FF8" w:rsidRPr="00DD1EE0" w:rsidRDefault="009A6CE1">
      <w:pPr>
        <w:spacing w:line="230" w:lineRule="auto"/>
        <w:ind w:left="101" w:right="66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 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en,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 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sh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unk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 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enue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 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ka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1FE4D2DF" w14:textId="77777777" w:rsidR="006C6FF8" w:rsidRPr="00DD1EE0" w:rsidRDefault="006C6FF8">
      <w:pPr>
        <w:spacing w:before="4" w:line="140" w:lineRule="exact"/>
        <w:rPr>
          <w:color w:val="000000" w:themeColor="text1"/>
          <w:sz w:val="14"/>
          <w:szCs w:val="14"/>
        </w:rPr>
      </w:pPr>
    </w:p>
    <w:p w14:paraId="287A65B8" w14:textId="77777777" w:rsidR="006C6FF8" w:rsidRPr="00DD1EE0" w:rsidRDefault="009A6CE1">
      <w:pPr>
        <w:ind w:left="101" w:right="235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sse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sme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</w:p>
    <w:p w14:paraId="7A9CF9DD" w14:textId="77777777" w:rsidR="006C6FF8" w:rsidRPr="00DD1EE0" w:rsidRDefault="006C6FF8">
      <w:pPr>
        <w:spacing w:before="8" w:line="140" w:lineRule="exact"/>
        <w:rPr>
          <w:color w:val="000000" w:themeColor="text1"/>
          <w:sz w:val="15"/>
          <w:szCs w:val="15"/>
        </w:rPr>
      </w:pPr>
    </w:p>
    <w:p w14:paraId="4332568A" w14:textId="371F505C" w:rsidR="006C6FF8" w:rsidRPr="00DD1EE0" w:rsidRDefault="009A6CE1" w:rsidP="009D2CB1">
      <w:pPr>
        <w:spacing w:line="230" w:lineRule="auto"/>
        <w:ind w:left="101" w:right="63" w:firstLine="720"/>
        <w:jc w:val="both"/>
        <w:rPr>
          <w:rFonts w:eastAsia="Bookman Old Style"/>
          <w:color w:val="000000" w:themeColor="text1"/>
          <w:sz w:val="27"/>
          <w:szCs w:val="27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singly.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hey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ely.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enue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 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v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eived.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vice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9D2CB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[2003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vy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uncil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proofErr w:type="gramEnd"/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 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z w:val="27"/>
          <w:szCs w:val="27"/>
        </w:rPr>
        <w:t>r</w:t>
      </w:r>
      <w:proofErr w:type="spellEnd"/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J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ce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J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es</w:t>
      </w:r>
      <w:r w:rsidRPr="00DD1EE0">
        <w:rPr>
          <w:rFonts w:eastAsia="Bookman Old Style"/>
          <w:color w:val="000000" w:themeColor="text1"/>
          <w:spacing w:val="5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J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 C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ef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J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ce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z w:val="27"/>
          <w:szCs w:val="27"/>
        </w:rPr>
        <w:t>r</w:t>
      </w:r>
      <w:proofErr w:type="spellEnd"/>
      <w:r w:rsidRPr="00DD1EE0">
        <w:rPr>
          <w:rFonts w:eastAsia="Bookman Old Style"/>
          <w:color w:val="000000" w:themeColor="text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J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ce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L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k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>y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J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a</w:t>
      </w:r>
      <w:r w:rsidRPr="00DD1EE0">
        <w:rPr>
          <w:rFonts w:eastAsia="Bookman Old Style"/>
          <w:color w:val="000000" w:themeColor="text1"/>
          <w:sz w:val="27"/>
          <w:szCs w:val="27"/>
        </w:rPr>
        <w:t>gree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:</w:t>
      </w:r>
    </w:p>
    <w:p w14:paraId="7D2EC72B" w14:textId="77777777" w:rsidR="006C6FF8" w:rsidRPr="00DD1EE0" w:rsidRDefault="006C6FF8">
      <w:pPr>
        <w:spacing w:before="1" w:line="160" w:lineRule="exact"/>
        <w:rPr>
          <w:color w:val="000000" w:themeColor="text1"/>
          <w:sz w:val="16"/>
          <w:szCs w:val="16"/>
        </w:rPr>
      </w:pPr>
    </w:p>
    <w:p w14:paraId="069BB110" w14:textId="77777777" w:rsidR="006C6FF8" w:rsidRPr="00DD1EE0" w:rsidRDefault="009A6CE1">
      <w:pPr>
        <w:spacing w:line="230" w:lineRule="auto"/>
        <w:ind w:left="821" w:right="789"/>
        <w:jc w:val="both"/>
        <w:rPr>
          <w:rFonts w:eastAsia="Bookman Old Style"/>
          <w:color w:val="000000" w:themeColor="text1"/>
          <w:sz w:val="27"/>
          <w:szCs w:val="27"/>
        </w:rPr>
      </w:pP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il</w:t>
      </w:r>
      <w:r w:rsidRPr="00DD1EE0">
        <w:rPr>
          <w:rFonts w:eastAsia="Bookman Old Style"/>
          <w:color w:val="000000" w:themeColor="text1"/>
          <w:sz w:val="27"/>
          <w:szCs w:val="27"/>
        </w:rPr>
        <w:t>ed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p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>ce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y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um</w:t>
      </w:r>
      <w:r w:rsidRPr="00DD1EE0">
        <w:rPr>
          <w:rFonts w:eastAsia="Bookman Old Style"/>
          <w:color w:val="000000" w:themeColor="text1"/>
          <w:spacing w:val="-5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nt</w:t>
      </w:r>
      <w:r w:rsidRPr="00DD1EE0">
        <w:rPr>
          <w:rFonts w:eastAsia="Bookman Old Style"/>
          <w:color w:val="000000" w:themeColor="text1"/>
          <w:spacing w:val="-7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io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p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p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ese c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ur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4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ese </w:t>
      </w:r>
      <w:r w:rsidRPr="00DD1EE0">
        <w:rPr>
          <w:rFonts w:eastAsia="Bookman Old Style"/>
          <w:color w:val="000000" w:themeColor="text1"/>
          <w:spacing w:val="-5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um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z w:val="27"/>
          <w:szCs w:val="27"/>
        </w:rPr>
        <w:t>l gro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s.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19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er</w:t>
      </w:r>
      <w:r w:rsidRPr="00DD1EE0">
        <w:rPr>
          <w:rFonts w:eastAsia="Bookman Old Style"/>
          <w:color w:val="000000" w:themeColor="text1"/>
          <w:spacing w:val="-20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fo</w:t>
      </w:r>
      <w:r w:rsidRPr="00DD1EE0">
        <w:rPr>
          <w:rFonts w:eastAsia="Bookman Old Style"/>
          <w:color w:val="000000" w:themeColor="text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-20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et</w:t>
      </w:r>
      <w:r w:rsidRPr="00DD1EE0">
        <w:rPr>
          <w:rFonts w:eastAsia="Bookman Old Style"/>
          <w:color w:val="000000" w:themeColor="text1"/>
          <w:spacing w:val="-19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lo</w:t>
      </w:r>
      <w:r w:rsidRPr="00DD1EE0">
        <w:rPr>
          <w:rFonts w:eastAsia="Bookman Old Style"/>
          <w:color w:val="000000" w:themeColor="text1"/>
          <w:sz w:val="27"/>
          <w:szCs w:val="27"/>
        </w:rPr>
        <w:t>ss</w:t>
      </w:r>
      <w:r w:rsidRPr="00DD1EE0">
        <w:rPr>
          <w:rFonts w:eastAsia="Bookman Old Style"/>
          <w:color w:val="000000" w:themeColor="text1"/>
          <w:spacing w:val="-2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-2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b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2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ss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z w:val="27"/>
          <w:szCs w:val="27"/>
        </w:rPr>
        <w:t>ss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-2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pacing w:val="-5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2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mu</w:t>
      </w:r>
      <w:r w:rsidRPr="00DD1EE0">
        <w:rPr>
          <w:rFonts w:eastAsia="Bookman Old Style"/>
          <w:color w:val="000000" w:themeColor="text1"/>
          <w:sz w:val="27"/>
          <w:szCs w:val="27"/>
        </w:rPr>
        <w:t>st</w:t>
      </w:r>
      <w:r w:rsidRPr="00DD1EE0">
        <w:rPr>
          <w:rFonts w:eastAsia="Bookman Old Style"/>
          <w:color w:val="000000" w:themeColor="text1"/>
          <w:spacing w:val="-25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b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2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ev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ce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b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x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p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ses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urr</w:t>
      </w:r>
      <w:r w:rsidRPr="00DD1EE0">
        <w:rPr>
          <w:rFonts w:eastAsia="Bookman Old Style"/>
          <w:color w:val="000000" w:themeColor="text1"/>
          <w:spacing w:val="-5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g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e.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5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se</w:t>
      </w:r>
      <w:r w:rsidRPr="00DD1EE0">
        <w:rPr>
          <w:rFonts w:eastAsia="Bookman Old Style"/>
          <w:color w:val="000000" w:themeColor="text1"/>
          <w:spacing w:val="5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ere</w:t>
      </w:r>
      <w:r w:rsidRPr="00DD1EE0">
        <w:rPr>
          <w:rFonts w:eastAsia="Bookman Old Style"/>
          <w:color w:val="000000" w:themeColor="text1"/>
          <w:spacing w:val="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5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ev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ce</w:t>
      </w:r>
      <w:r w:rsidRPr="00DD1EE0">
        <w:rPr>
          <w:rFonts w:eastAsia="Bookman Old Style"/>
          <w:color w:val="000000" w:themeColor="text1"/>
          <w:spacing w:val="5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4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ev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b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kh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e 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-1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>ed</w:t>
      </w:r>
      <w:r w:rsidRPr="00DD1EE0">
        <w:rPr>
          <w:rFonts w:eastAsia="Bookman Old Style"/>
          <w:color w:val="000000" w:themeColor="text1"/>
          <w:spacing w:val="-1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-1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9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-1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>ed</w:t>
      </w:r>
      <w:r w:rsidRPr="00DD1EE0">
        <w:rPr>
          <w:rFonts w:eastAsia="Bookman Old Style"/>
          <w:color w:val="000000" w:themeColor="text1"/>
          <w:spacing w:val="-1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1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pacing w:val="-15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-1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9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ver.</w:t>
      </w:r>
      <w:r w:rsidRPr="00DD1EE0">
        <w:rPr>
          <w:rFonts w:eastAsia="Bookman Old Style"/>
          <w:color w:val="000000" w:themeColor="text1"/>
          <w:spacing w:val="-17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ere</w:t>
      </w:r>
      <w:r w:rsidRPr="00DD1EE0">
        <w:rPr>
          <w:rFonts w:eastAsia="Bookman Old Style"/>
          <w:color w:val="000000" w:themeColor="text1"/>
          <w:spacing w:val="-1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s,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z w:val="27"/>
          <w:szCs w:val="27"/>
        </w:rPr>
        <w:t>ver,</w:t>
      </w:r>
      <w:r w:rsidRPr="00DD1EE0">
        <w:rPr>
          <w:rFonts w:eastAsia="Bookman Old Style"/>
          <w:color w:val="000000" w:themeColor="text1"/>
          <w:spacing w:val="-2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-1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ev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ce</w:t>
      </w:r>
      <w:r w:rsidRPr="00DD1EE0">
        <w:rPr>
          <w:rFonts w:eastAsia="Bookman Old Style"/>
          <w:color w:val="000000" w:themeColor="text1"/>
          <w:spacing w:val="-2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-17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-1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19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2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st</w:t>
      </w:r>
      <w:r w:rsidRPr="00DD1EE0">
        <w:rPr>
          <w:rFonts w:eastAsia="Bookman Old Style"/>
          <w:color w:val="000000" w:themeColor="text1"/>
          <w:spacing w:val="-19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-1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19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ver</w:t>
      </w:r>
      <w:r w:rsidRPr="00DD1EE0">
        <w:rPr>
          <w:rFonts w:eastAsia="Bookman Old Style"/>
          <w:color w:val="000000" w:themeColor="text1"/>
          <w:spacing w:val="-2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pp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ll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nt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ere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ev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ce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t s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p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el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oi</w:t>
      </w:r>
      <w:r w:rsidRPr="00DD1EE0">
        <w:rPr>
          <w:rFonts w:eastAsia="Bookman Old Style"/>
          <w:color w:val="000000" w:themeColor="text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nt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7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ce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y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er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l e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x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p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se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ec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z w:val="27"/>
          <w:szCs w:val="27"/>
        </w:rPr>
        <w:t>ss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y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fo</w:t>
      </w:r>
      <w:r w:rsidRPr="00DD1EE0">
        <w:rPr>
          <w:rFonts w:eastAsia="Bookman Old Style"/>
          <w:color w:val="000000" w:themeColor="text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th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p</w:t>
      </w:r>
      <w:r w:rsidRPr="00DD1EE0">
        <w:rPr>
          <w:rFonts w:eastAsia="Bookman Old Style"/>
          <w:color w:val="000000" w:themeColor="text1"/>
          <w:sz w:val="27"/>
          <w:szCs w:val="27"/>
        </w:rPr>
        <w:t>era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io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b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kh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e.</w:t>
      </w:r>
      <w:r w:rsidRPr="00DD1EE0">
        <w:rPr>
          <w:rFonts w:eastAsia="Bookman Old Style"/>
          <w:color w:val="000000" w:themeColor="text1"/>
          <w:spacing w:val="-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5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g</w:t>
      </w:r>
      <w:r w:rsidRPr="00DD1EE0">
        <w:rPr>
          <w:rFonts w:eastAsia="Bookman Old Style"/>
          <w:color w:val="000000" w:themeColor="text1"/>
          <w:spacing w:val="-3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-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-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7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-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s,</w:t>
      </w:r>
      <w:r w:rsidRPr="00DD1EE0">
        <w:rPr>
          <w:rFonts w:eastAsia="Bookman Old Style"/>
          <w:color w:val="000000" w:themeColor="text1"/>
          <w:spacing w:val="-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-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ol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-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-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ed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j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ge 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rr</w:t>
      </w:r>
      <w:r w:rsidRPr="00DD1EE0">
        <w:rPr>
          <w:rFonts w:eastAsia="Bookman Old Style"/>
          <w:color w:val="000000" w:themeColor="text1"/>
          <w:sz w:val="27"/>
          <w:szCs w:val="27"/>
        </w:rPr>
        <w:t>ect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8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g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o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th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g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z w:val="27"/>
          <w:szCs w:val="27"/>
        </w:rPr>
        <w:t>.</w:t>
      </w:r>
    </w:p>
    <w:p w14:paraId="1DE470C8" w14:textId="77777777" w:rsidR="006C6FF8" w:rsidRPr="00DD1EE0" w:rsidRDefault="009A6CE1">
      <w:pPr>
        <w:spacing w:before="97" w:line="229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nui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e)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v)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5FC76473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7F6567AA" w14:textId="77777777" w:rsidR="006C6FF8" w:rsidRPr="00DD1EE0" w:rsidRDefault="009A6CE1">
      <w:pPr>
        <w:spacing w:line="230" w:lineRule="auto"/>
        <w:ind w:left="101" w:right="68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ely,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 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lastRenderedPageBreak/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 In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cient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e)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v)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ejec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</w:p>
    <w:p w14:paraId="7046E76E" w14:textId="77777777" w:rsidR="006C6FF8" w:rsidRPr="00DD1EE0" w:rsidRDefault="006C6FF8">
      <w:pPr>
        <w:spacing w:before="4" w:line="140" w:lineRule="exact"/>
        <w:rPr>
          <w:color w:val="000000" w:themeColor="text1"/>
          <w:sz w:val="14"/>
          <w:szCs w:val="14"/>
        </w:rPr>
      </w:pPr>
    </w:p>
    <w:p w14:paraId="6B295EC5" w14:textId="77777777" w:rsidR="006C6FF8" w:rsidRPr="00DD1EE0" w:rsidRDefault="009A6CE1">
      <w:pPr>
        <w:ind w:left="101" w:right="493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ese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osse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</w:p>
    <w:p w14:paraId="2D25967E" w14:textId="77777777" w:rsidR="006C6FF8" w:rsidRPr="00DD1EE0" w:rsidRDefault="006C6FF8">
      <w:pPr>
        <w:spacing w:before="8" w:line="140" w:lineRule="exact"/>
        <w:rPr>
          <w:color w:val="000000" w:themeColor="text1"/>
          <w:sz w:val="15"/>
          <w:szCs w:val="15"/>
        </w:rPr>
      </w:pPr>
    </w:p>
    <w:p w14:paraId="43194279" w14:textId="72C6BDA8" w:rsidR="006C6FF8" w:rsidRDefault="009A6CE1" w:rsidP="007F0821">
      <w:pPr>
        <w:spacing w:line="300" w:lineRule="exact"/>
        <w:ind w:left="101" w:right="59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sy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 </w:t>
      </w:r>
      <w:r w:rsidR="007F0821"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="007F0821"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proofErr w:type="gramStart"/>
      <w:r w:rsidR="007F0821" w:rsidRPr="00DD1EE0">
        <w:rPr>
          <w:rFonts w:eastAsia="Bookman Old Style"/>
          <w:color w:val="000000" w:themeColor="text1"/>
          <w:spacing w:val="79"/>
          <w:sz w:val="28"/>
          <w:szCs w:val="28"/>
        </w:rPr>
        <w:t>are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n, </w:t>
      </w:r>
      <w:r w:rsidRPr="00DD1EE0">
        <w:rPr>
          <w:rFonts w:eastAsia="Bookman Old Style"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unless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r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,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eing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it is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’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 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LL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 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’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 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pp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 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proofErr w:type="gramEnd"/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ulti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pli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ulti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proofErr w:type="gramEnd"/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al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</w:p>
    <w:p w14:paraId="4D66D1AA" w14:textId="77777777" w:rsidR="00913A02" w:rsidRPr="00DD1EE0" w:rsidRDefault="00913A02" w:rsidP="007F0821">
      <w:pPr>
        <w:spacing w:line="300" w:lineRule="exact"/>
        <w:ind w:left="101" w:right="59" w:firstLine="720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3B17EEC1" w14:textId="77777777" w:rsidR="006C6FF8" w:rsidRPr="00DD1EE0" w:rsidRDefault="006C6FF8">
      <w:pPr>
        <w:spacing w:before="4" w:line="140" w:lineRule="exact"/>
        <w:rPr>
          <w:color w:val="000000" w:themeColor="text1"/>
          <w:sz w:val="14"/>
          <w:szCs w:val="14"/>
        </w:rPr>
      </w:pPr>
    </w:p>
    <w:p w14:paraId="202F30F1" w14:textId="77777777" w:rsidR="006C6FF8" w:rsidRPr="00DD1EE0" w:rsidRDefault="009A6CE1">
      <w:pPr>
        <w:ind w:left="101" w:right="704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</w:p>
    <w:p w14:paraId="4D754453" w14:textId="77777777" w:rsidR="006C6FF8" w:rsidRPr="00DD1EE0" w:rsidRDefault="006C6FF8">
      <w:pPr>
        <w:spacing w:before="9" w:line="140" w:lineRule="exact"/>
        <w:rPr>
          <w:color w:val="000000" w:themeColor="text1"/>
          <w:sz w:val="15"/>
          <w:szCs w:val="15"/>
        </w:rPr>
      </w:pPr>
    </w:p>
    <w:p w14:paraId="26CAF587" w14:textId="77777777" w:rsidR="006C6FF8" w:rsidRPr="00DD1EE0" w:rsidRDefault="009A6CE1">
      <w:pPr>
        <w:spacing w:line="229" w:lineRule="auto"/>
        <w:ind w:left="101" w:right="69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en,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 es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 is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 no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’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 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 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LL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’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up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5339F98F" w14:textId="77777777" w:rsidR="006C6FF8" w:rsidRPr="00DD1EE0" w:rsidRDefault="006C6FF8">
      <w:pPr>
        <w:spacing w:before="1" w:line="160" w:lineRule="exact"/>
        <w:rPr>
          <w:color w:val="000000" w:themeColor="text1"/>
          <w:sz w:val="16"/>
          <w:szCs w:val="16"/>
        </w:rPr>
      </w:pPr>
    </w:p>
    <w:p w14:paraId="7227C1A8" w14:textId="77777777" w:rsidR="006C6FF8" w:rsidRPr="00DD1EE0" w:rsidRDefault="009A6CE1">
      <w:pPr>
        <w:spacing w:line="230" w:lineRule="auto"/>
        <w:ind w:left="821" w:right="78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so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e, ensh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bj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chievi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ely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es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 view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: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eve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-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Ave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SA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07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WH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</w:p>
    <w:p w14:paraId="7A3D3AA5" w14:textId="77777777" w:rsidR="006C6FF8" w:rsidRPr="00DD1EE0" w:rsidRDefault="009A6CE1">
      <w:pPr>
        <w:spacing w:line="300" w:lineRule="exact"/>
        <w:ind w:left="821" w:right="79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239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9FFCC72" w14:textId="77777777" w:rsidR="006C6FF8" w:rsidRPr="00DD1EE0" w:rsidRDefault="009A6CE1">
      <w:pPr>
        <w:spacing w:line="300" w:lineRule="exact"/>
        <w:ind w:left="821" w:right="776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218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552F8AD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5B1AAE5B" w14:textId="77777777" w:rsidR="006C6FF8" w:rsidRPr="00DD1EE0" w:rsidRDefault="009A6CE1">
      <w:pPr>
        <w:spacing w:line="300" w:lineRule="exact"/>
        <w:ind w:left="101" w:right="6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 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</w:p>
    <w:p w14:paraId="299FCB07" w14:textId="77777777" w:rsidR="006C6FF8" w:rsidRPr="00DD1EE0" w:rsidRDefault="006C6FF8">
      <w:pPr>
        <w:spacing w:before="9" w:line="140" w:lineRule="exact"/>
        <w:rPr>
          <w:color w:val="000000" w:themeColor="text1"/>
          <w:sz w:val="14"/>
          <w:szCs w:val="14"/>
        </w:rPr>
      </w:pPr>
    </w:p>
    <w:p w14:paraId="723C8995" w14:textId="77777777" w:rsidR="006C6FF8" w:rsidRPr="00DD1EE0" w:rsidRDefault="009A6CE1">
      <w:pPr>
        <w:ind w:left="101" w:right="617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nued:</w:t>
      </w:r>
    </w:p>
    <w:p w14:paraId="17770242" w14:textId="77777777" w:rsidR="006C6FF8" w:rsidRPr="00DD1EE0" w:rsidRDefault="006C6FF8">
      <w:pPr>
        <w:spacing w:before="7" w:line="140" w:lineRule="exact"/>
        <w:rPr>
          <w:color w:val="000000" w:themeColor="text1"/>
          <w:sz w:val="14"/>
          <w:szCs w:val="14"/>
        </w:rPr>
      </w:pPr>
    </w:p>
    <w:p w14:paraId="4B9E4B75" w14:textId="77777777" w:rsidR="006C6FF8" w:rsidRPr="00DD1EE0" w:rsidRDefault="009A6CE1">
      <w:pPr>
        <w:ind w:left="821" w:right="785"/>
        <w:jc w:val="both"/>
        <w:rPr>
          <w:rFonts w:eastAsia="Bookman Old Style"/>
          <w:color w:val="000000" w:themeColor="text1"/>
          <w:sz w:val="28"/>
          <w:szCs w:val="28"/>
        </w:rPr>
      </w:pP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gram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7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ds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i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7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7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</w:p>
    <w:p w14:paraId="2AD00DB3" w14:textId="58E1C284" w:rsidR="006C6FF8" w:rsidRPr="00DD1EE0" w:rsidRDefault="009A6CE1" w:rsidP="007F0821">
      <w:pPr>
        <w:spacing w:line="300" w:lineRule="exact"/>
        <w:ind w:left="821" w:right="79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e”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proofErr w:type="spell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proofErr w:type="spellEnd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w &amp;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30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eing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cise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e”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”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 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 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sk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uing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ex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eks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Such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se es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AAA62A6" w14:textId="77777777" w:rsidR="006C6FF8" w:rsidRPr="00DD1EE0" w:rsidRDefault="006C6FF8">
      <w:pPr>
        <w:spacing w:before="1" w:line="240" w:lineRule="exact"/>
        <w:rPr>
          <w:color w:val="000000" w:themeColor="text1"/>
          <w:sz w:val="24"/>
          <w:szCs w:val="24"/>
        </w:rPr>
      </w:pPr>
    </w:p>
    <w:p w14:paraId="45972CE2" w14:textId="77777777" w:rsidR="006C6FF8" w:rsidRPr="00DD1EE0" w:rsidRDefault="009A6CE1">
      <w:pPr>
        <w:spacing w:line="300" w:lineRule="exact"/>
        <w:ind w:left="101" w:right="6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 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wl</w:t>
      </w:r>
      <w:r w:rsidRPr="00DD1EE0">
        <w:rPr>
          <w:rFonts w:eastAsia="Bookman Old Style"/>
          <w:color w:val="000000" w:themeColor="text1"/>
          <w:sz w:val="28"/>
          <w:szCs w:val="28"/>
        </w:rPr>
        <w:t>edg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eflec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So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unc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53A1A4E1" w14:textId="77777777" w:rsidR="006C6FF8" w:rsidRPr="00DD1EE0" w:rsidRDefault="006C6FF8">
      <w:pPr>
        <w:spacing w:before="19" w:line="220" w:lineRule="exact"/>
        <w:rPr>
          <w:color w:val="000000" w:themeColor="text1"/>
          <w:sz w:val="22"/>
          <w:szCs w:val="22"/>
        </w:rPr>
      </w:pPr>
    </w:p>
    <w:p w14:paraId="42299E13" w14:textId="1FF59EE3" w:rsidR="006C6FF8" w:rsidRPr="00DD1EE0" w:rsidRDefault="009A6CE1" w:rsidP="007F0821">
      <w:pPr>
        <w:spacing w:line="230" w:lineRule="auto"/>
        <w:ind w:left="821" w:right="78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elev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the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ffend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”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(201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/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267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/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”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cle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nes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”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shie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</w:p>
    <w:p w14:paraId="51A20E8D" w14:textId="77777777" w:rsidR="006C6FF8" w:rsidRPr="00DD1EE0" w:rsidRDefault="009A6CE1">
      <w:pPr>
        <w:spacing w:line="230" w:lineRule="auto"/>
        <w:ind w:left="821" w:right="78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18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21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cle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.1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ho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cle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12</w:t>
      </w:r>
      <w:r w:rsidRPr="00DD1EE0">
        <w:rPr>
          <w:rFonts w:eastAsia="Bookman Old Style"/>
          <w:color w:val="000000" w:themeColor="text1"/>
          <w:sz w:val="28"/>
          <w:szCs w:val="28"/>
        </w:rPr>
        <w:t>.5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 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n.”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cle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17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er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neith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ht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 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e.”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23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cles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6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6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nes</w:t>
      </w:r>
      <w:r w:rsidRPr="00DD1EE0">
        <w:rPr>
          <w:rFonts w:eastAsia="Bookman Old Style"/>
          <w:color w:val="000000" w:themeColor="text1"/>
          <w:spacing w:val="6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</w:p>
    <w:p w14:paraId="51151448" w14:textId="77777777" w:rsidR="006C6FF8" w:rsidRPr="00DD1EE0" w:rsidRDefault="009A6CE1">
      <w:pPr>
        <w:spacing w:line="300" w:lineRule="exact"/>
        <w:ind w:left="821" w:right="78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35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ddr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30B7FEED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1DBB8BBD" w14:textId="77777777" w:rsidR="006C6FF8" w:rsidRPr="00DD1EE0" w:rsidRDefault="009A6CE1">
      <w:pPr>
        <w:spacing w:line="300" w:lineRule="exact"/>
        <w:ind w:left="101" w:right="69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 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</w:p>
    <w:p w14:paraId="3EEC89A2" w14:textId="77777777" w:rsidR="006C6FF8" w:rsidRPr="00DD1EE0" w:rsidRDefault="006C6FF8">
      <w:pPr>
        <w:spacing w:before="19" w:line="220" w:lineRule="exact"/>
        <w:rPr>
          <w:color w:val="000000" w:themeColor="text1"/>
          <w:sz w:val="22"/>
          <w:szCs w:val="22"/>
        </w:rPr>
      </w:pPr>
    </w:p>
    <w:p w14:paraId="3871BDCB" w14:textId="76E27DBF" w:rsidR="006C6FF8" w:rsidRPr="00DD1EE0" w:rsidRDefault="009A6CE1" w:rsidP="007F0821">
      <w:pPr>
        <w:spacing w:line="230" w:lineRule="auto"/>
        <w:ind w:left="821" w:right="78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eject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ely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un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-o</w:t>
      </w:r>
      <w:r w:rsidRPr="00DD1EE0">
        <w:rPr>
          <w:rFonts w:eastAsia="Bookman Old Style"/>
          <w:color w:val="000000" w:themeColor="text1"/>
          <w:sz w:val="28"/>
          <w:szCs w:val="28"/>
        </w:rPr>
        <w:t>n effec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”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</w:p>
    <w:p w14:paraId="7E8AF972" w14:textId="77777777" w:rsidR="006C6FF8" w:rsidRPr="00DD1EE0" w:rsidRDefault="006C6FF8">
      <w:pPr>
        <w:spacing w:before="17" w:line="220" w:lineRule="exact"/>
        <w:rPr>
          <w:color w:val="000000" w:themeColor="text1"/>
          <w:sz w:val="22"/>
          <w:szCs w:val="22"/>
        </w:rPr>
      </w:pPr>
    </w:p>
    <w:p w14:paraId="34908F6A" w14:textId="77777777" w:rsidR="006C6FF8" w:rsidRPr="00DD1EE0" w:rsidRDefault="009A6CE1">
      <w:pPr>
        <w:spacing w:line="300" w:lineRule="exact"/>
        <w:ind w:left="101" w:right="7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nued:</w:t>
      </w:r>
    </w:p>
    <w:p w14:paraId="28DA98DF" w14:textId="77777777" w:rsidR="006C6FF8" w:rsidRPr="00DD1EE0" w:rsidRDefault="006C6FF8">
      <w:pPr>
        <w:spacing w:before="19" w:line="220" w:lineRule="exact"/>
        <w:rPr>
          <w:color w:val="000000" w:themeColor="text1"/>
          <w:sz w:val="22"/>
          <w:szCs w:val="22"/>
        </w:rPr>
      </w:pPr>
    </w:p>
    <w:p w14:paraId="652761CD" w14:textId="76A5EF93" w:rsidR="006C6FF8" w:rsidRPr="00DD1EE0" w:rsidRDefault="009A6CE1">
      <w:pPr>
        <w:spacing w:line="230" w:lineRule="auto"/>
        <w:ind w:left="821" w:right="78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,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ve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e”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nes 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y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39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 Sh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&amp;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”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lastRenderedPageBreak/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eve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…</w:t>
      </w:r>
    </w:p>
    <w:p w14:paraId="32DFD78E" w14:textId="77777777" w:rsidR="006C6FF8" w:rsidRPr="00DD1EE0" w:rsidRDefault="006C6FF8">
      <w:pPr>
        <w:spacing w:before="9" w:line="220" w:lineRule="exact"/>
        <w:rPr>
          <w:color w:val="000000" w:themeColor="text1"/>
          <w:sz w:val="22"/>
          <w:szCs w:val="22"/>
        </w:rPr>
      </w:pPr>
    </w:p>
    <w:p w14:paraId="505D3382" w14:textId="77777777" w:rsidR="006C6FF8" w:rsidRPr="00DD1EE0" w:rsidRDefault="009A6CE1">
      <w:pPr>
        <w:ind w:left="101" w:right="7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eds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</w:p>
    <w:p w14:paraId="228DE2A9" w14:textId="77777777" w:rsidR="006C6FF8" w:rsidRPr="00DD1EE0" w:rsidRDefault="009A6CE1">
      <w:pPr>
        <w:spacing w:line="300" w:lineRule="exact"/>
        <w:ind w:left="101" w:right="132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e:</w:t>
      </w:r>
    </w:p>
    <w:p w14:paraId="383D3E78" w14:textId="77777777" w:rsidR="006C6FF8" w:rsidRPr="00DD1EE0" w:rsidRDefault="006C6FF8">
      <w:pPr>
        <w:spacing w:before="17" w:line="220" w:lineRule="exact"/>
        <w:rPr>
          <w:color w:val="000000" w:themeColor="text1"/>
          <w:sz w:val="22"/>
          <w:szCs w:val="22"/>
        </w:rPr>
      </w:pPr>
    </w:p>
    <w:p w14:paraId="2092499A" w14:textId="77777777" w:rsidR="006C6FF8" w:rsidRPr="00DD1EE0" w:rsidRDefault="009A6CE1">
      <w:pPr>
        <w:spacing w:line="230" w:lineRule="auto"/>
        <w:ind w:left="821" w:right="78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fen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ful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educe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71E61C7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5399D80C" w14:textId="77777777" w:rsidR="006C6FF8" w:rsidRPr="00DD1EE0" w:rsidRDefault="009A6CE1">
      <w:pPr>
        <w:spacing w:line="230" w:lineRule="auto"/>
        <w:ind w:left="101" w:right="6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eing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e”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is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”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0022C82" w14:textId="77777777" w:rsidR="006C6FF8" w:rsidRPr="00DD1EE0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7E72637F" w14:textId="77777777" w:rsidR="006C6FF8" w:rsidRPr="00DD1EE0" w:rsidRDefault="009A6CE1">
      <w:pPr>
        <w:spacing w:line="300" w:lineRule="exact"/>
        <w:ind w:left="101" w:right="7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in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q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 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</w:p>
    <w:p w14:paraId="055FEB0A" w14:textId="77777777" w:rsidR="006C6FF8" w:rsidRPr="00DD1EE0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66162AD0" w14:textId="54E6A977" w:rsidR="006C6FF8" w:rsidRPr="00DD1EE0" w:rsidRDefault="009A6CE1" w:rsidP="007F0821">
      <w:pPr>
        <w:spacing w:line="230" w:lineRule="auto"/>
        <w:ind w:left="101" w:right="60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 no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 to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cus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 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eful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vices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 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7B754959" w14:textId="77777777" w:rsidR="006C6FF8" w:rsidRPr="00DD1EE0" w:rsidRDefault="006C6FF8">
      <w:pPr>
        <w:spacing w:before="1" w:line="240" w:lineRule="exact"/>
        <w:rPr>
          <w:color w:val="000000" w:themeColor="text1"/>
          <w:sz w:val="24"/>
          <w:szCs w:val="24"/>
        </w:rPr>
      </w:pPr>
    </w:p>
    <w:p w14:paraId="5D8BC8BA" w14:textId="77777777" w:rsidR="006C6FF8" w:rsidRPr="00DD1EE0" w:rsidRDefault="009A6CE1">
      <w:pPr>
        <w:spacing w:line="230" w:lineRule="auto"/>
        <w:ind w:left="101" w:right="62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this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 the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vice.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vices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sle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se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6A068E7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62E53DE2" w14:textId="77777777" w:rsidR="006C6FF8" w:rsidRPr="00DD1EE0" w:rsidRDefault="009A6CE1">
      <w:pPr>
        <w:spacing w:line="230" w:lineRule="auto"/>
        <w:ind w:left="101" w:right="67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F83EA63" w14:textId="77777777" w:rsidR="006C6FF8" w:rsidRPr="00DD1EE0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52C37EED" w14:textId="77777777" w:rsidR="006C6FF8" w:rsidRPr="00DD1EE0" w:rsidRDefault="009A6CE1">
      <w:pPr>
        <w:spacing w:line="229" w:lineRule="auto"/>
        <w:ind w:left="101" w:right="66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ho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s’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ulen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30E93552" w14:textId="77777777" w:rsidR="006C6FF8" w:rsidRPr="00DD1EE0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4C49EAF2" w14:textId="32DF716C" w:rsidR="006C6FF8" w:rsidRPr="00DD1EE0" w:rsidRDefault="009A6CE1" w:rsidP="00453378">
      <w:pPr>
        <w:spacing w:line="230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ent nu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di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ffect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dimi</w:t>
      </w:r>
      <w:r w:rsidRPr="00DD1EE0">
        <w:rPr>
          <w:rFonts w:eastAsia="Bookman Old Style"/>
          <w:color w:val="000000" w:themeColor="text1"/>
          <w:sz w:val="28"/>
          <w:szCs w:val="28"/>
        </w:rPr>
        <w:t>nu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="0045337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 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 cl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ele,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ely,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d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em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4AC71E67" w14:textId="77777777" w:rsidR="006C6FF8" w:rsidRPr="00DD1EE0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53E6431D" w14:textId="77777777" w:rsidR="006C6FF8" w:rsidRPr="00DD1EE0" w:rsidRDefault="009A6CE1">
      <w:pPr>
        <w:spacing w:line="229" w:lineRule="auto"/>
        <w:ind w:left="101" w:right="68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le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–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unjust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 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evi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43A98661" w14:textId="77777777" w:rsidR="006C6FF8" w:rsidRPr="00DD1EE0" w:rsidRDefault="006C6FF8">
      <w:pPr>
        <w:spacing w:before="1" w:line="240" w:lineRule="exact"/>
        <w:rPr>
          <w:color w:val="000000" w:themeColor="text1"/>
          <w:sz w:val="24"/>
          <w:szCs w:val="24"/>
        </w:rPr>
      </w:pPr>
    </w:p>
    <w:p w14:paraId="5994FEB8" w14:textId="77777777" w:rsidR="006C6FF8" w:rsidRPr="00DD1EE0" w:rsidRDefault="009A6CE1">
      <w:pPr>
        <w:spacing w:line="229" w:lineRule="auto"/>
        <w:ind w:left="101" w:right="61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nus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the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n. 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lik</w:t>
      </w:r>
      <w:r w:rsidRPr="00DD1EE0">
        <w:rPr>
          <w:rFonts w:eastAsia="Bookman Old Style"/>
          <w:color w:val="000000" w:themeColor="text1"/>
          <w:sz w:val="28"/>
          <w:szCs w:val="28"/>
        </w:rPr>
        <w:t>e 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wl</w:t>
      </w:r>
      <w:r w:rsidRPr="00DD1EE0">
        <w:rPr>
          <w:rFonts w:eastAsia="Bookman Old Style"/>
          <w:color w:val="000000" w:themeColor="text1"/>
          <w:sz w:val="28"/>
          <w:szCs w:val="28"/>
        </w:rPr>
        <w:t>edg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5"/>
          <w:sz w:val="27"/>
          <w:szCs w:val="27"/>
        </w:rPr>
        <w:t>O</w:t>
      </w:r>
      <w:r w:rsidRPr="00DD1EE0">
        <w:rPr>
          <w:rFonts w:eastAsia="Bookman Old Style"/>
          <w:i/>
          <w:color w:val="000000" w:themeColor="text1"/>
          <w:spacing w:val="-8"/>
          <w:sz w:val="27"/>
          <w:szCs w:val="27"/>
        </w:rPr>
        <w:t>w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-12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of</w:t>
      </w:r>
      <w:r w:rsidRPr="00DD1EE0">
        <w:rPr>
          <w:rFonts w:eastAsia="Bookman Old Style"/>
          <w:i/>
          <w:color w:val="000000" w:themeColor="text1"/>
          <w:spacing w:val="-9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No</w:t>
      </w:r>
      <w:r w:rsidRPr="00DD1EE0">
        <w:rPr>
          <w:rFonts w:eastAsia="Bookman Old Style"/>
          <w:i/>
          <w:color w:val="000000" w:themeColor="text1"/>
          <w:spacing w:val="-11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7</w:t>
      </w:r>
      <w:r w:rsidRPr="00DD1EE0">
        <w:rPr>
          <w:rFonts w:eastAsia="Bookman Old Style"/>
          <w:i/>
          <w:color w:val="000000" w:themeColor="text1"/>
          <w:spacing w:val="-13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-7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a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m</w:t>
      </w:r>
      <w:r w:rsidRPr="00DD1EE0">
        <w:rPr>
          <w:rFonts w:eastAsia="Bookman Old Style"/>
          <w:i/>
          <w:color w:val="000000" w:themeColor="text1"/>
          <w:spacing w:val="-13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nd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i/>
          <w:color w:val="000000" w:themeColor="text1"/>
          <w:spacing w:val="-12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P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u</w:t>
      </w:r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>m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p</w:t>
      </w:r>
      <w:r w:rsidRPr="00DD1EE0">
        <w:rPr>
          <w:rFonts w:eastAsia="Bookman Old Style"/>
          <w:i/>
          <w:color w:val="000000" w:themeColor="text1"/>
          <w:spacing w:val="-13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r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7"/>
          <w:szCs w:val="27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7"/>
          <w:szCs w:val="27"/>
        </w:rPr>
        <w:t>g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er</w:t>
      </w:r>
      <w:r w:rsidRPr="00DD1EE0">
        <w:rPr>
          <w:rFonts w:eastAsia="Bookman Old Style"/>
          <w:i/>
          <w:color w:val="000000" w:themeColor="text1"/>
          <w:spacing w:val="-10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v</w:t>
      </w:r>
      <w:r w:rsidRPr="00DD1EE0">
        <w:rPr>
          <w:rFonts w:eastAsia="Bookman Old Style"/>
          <w:i/>
          <w:color w:val="000000" w:themeColor="text1"/>
          <w:spacing w:val="-12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-12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O</w:t>
      </w:r>
      <w:r w:rsidRPr="00DD1EE0">
        <w:rPr>
          <w:rFonts w:eastAsia="Bookman Old Style"/>
          <w:i/>
          <w:color w:val="000000" w:themeColor="text1"/>
          <w:spacing w:val="-8"/>
          <w:sz w:val="27"/>
          <w:szCs w:val="27"/>
        </w:rPr>
        <w:t>w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-12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of</w:t>
      </w:r>
      <w:r w:rsidRPr="00DD1EE0">
        <w:rPr>
          <w:rFonts w:eastAsia="Bookman Old Style"/>
          <w:i/>
          <w:color w:val="000000" w:themeColor="text1"/>
          <w:spacing w:val="-9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-9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"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G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r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-8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 xml:space="preserve">a </w:t>
      </w:r>
      <w:proofErr w:type="spellStart"/>
      <w:r w:rsidRPr="00DD1EE0">
        <w:rPr>
          <w:rFonts w:eastAsia="Bookman Old Style"/>
          <w:i/>
          <w:color w:val="000000" w:themeColor="text1"/>
          <w:spacing w:val="-1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o</w:t>
      </w:r>
      <w:r w:rsidRPr="00DD1EE0">
        <w:rPr>
          <w:rFonts w:eastAsia="Bookman Old Style"/>
          <w:i/>
          <w:color w:val="000000" w:themeColor="text1"/>
          <w:spacing w:val="-1"/>
          <w:sz w:val="27"/>
          <w:szCs w:val="27"/>
        </w:rPr>
        <w:t>l</w:t>
      </w:r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>m</w:t>
      </w:r>
      <w:r w:rsidRPr="00DD1EE0">
        <w:rPr>
          <w:rFonts w:eastAsia="Bookman Old Style"/>
          <w:i/>
          <w:color w:val="000000" w:themeColor="text1"/>
          <w:spacing w:val="4"/>
          <w:sz w:val="27"/>
          <w:szCs w:val="27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z w:val="27"/>
          <w:szCs w:val="27"/>
        </w:rPr>
        <w:t>"</w:t>
      </w:r>
      <w:r w:rsidRPr="00DD1EE0">
        <w:rPr>
          <w:rFonts w:eastAsia="Bookman Old Style"/>
          <w:i/>
          <w:color w:val="000000" w:themeColor="text1"/>
          <w:spacing w:val="57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(</w:t>
      </w:r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63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"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G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-7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a</w:t>
      </w:r>
      <w:r w:rsidRPr="00DD1EE0">
        <w:rPr>
          <w:rFonts w:eastAsia="Bookman Old Style"/>
          <w:i/>
          <w:color w:val="000000" w:themeColor="text1"/>
          <w:spacing w:val="62"/>
          <w:sz w:val="27"/>
          <w:szCs w:val="27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1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7"/>
          <w:szCs w:val="27"/>
        </w:rPr>
        <w:t>l</w:t>
      </w:r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>m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>"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 xml:space="preserve">) </w:t>
      </w:r>
      <w:r w:rsidRPr="00DD1EE0">
        <w:rPr>
          <w:rFonts w:eastAsia="Bookman Old Style"/>
          <w:color w:val="000000" w:themeColor="text1"/>
          <w:spacing w:val="-74"/>
          <w:sz w:val="27"/>
          <w:szCs w:val="27"/>
        </w:rPr>
        <w:t xml:space="preserve"> </w:t>
      </w:r>
      <w:hyperlink r:id="rId12">
        <w:r w:rsidRPr="00DD1EE0">
          <w:rPr>
            <w:rFonts w:eastAsia="Bookman Old Style"/>
            <w:color w:val="000000" w:themeColor="text1"/>
            <w:spacing w:val="-1"/>
            <w:sz w:val="27"/>
            <w:szCs w:val="27"/>
            <w:u w:val="single" w:color="0000FF"/>
          </w:rPr>
          <w:t>[</w:t>
        </w:r>
        <w:r w:rsidRPr="00DD1EE0">
          <w:rPr>
            <w:rFonts w:eastAsia="Bookman Old Style"/>
            <w:color w:val="000000" w:themeColor="text1"/>
            <w:spacing w:val="2"/>
            <w:sz w:val="27"/>
            <w:szCs w:val="27"/>
            <w:u w:val="single" w:color="0000FF"/>
          </w:rPr>
          <w:t>1897</w:t>
        </w:r>
        <w:r w:rsidRPr="00DD1EE0">
          <w:rPr>
            <w:rFonts w:eastAsia="Bookman Old Style"/>
            <w:color w:val="000000" w:themeColor="text1"/>
            <w:sz w:val="27"/>
            <w:szCs w:val="27"/>
            <w:u w:val="single" w:color="0000FF"/>
          </w:rPr>
          <w:t>]</w:t>
        </w:r>
        <w:r w:rsidRPr="00DD1EE0">
          <w:rPr>
            <w:rFonts w:eastAsia="Bookman Old Style"/>
            <w:color w:val="000000" w:themeColor="text1"/>
            <w:spacing w:val="57"/>
            <w:sz w:val="27"/>
            <w:szCs w:val="27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pacing w:val="-4"/>
            <w:sz w:val="27"/>
            <w:szCs w:val="27"/>
            <w:u w:val="single" w:color="0000FF"/>
          </w:rPr>
          <w:t>A</w:t>
        </w:r>
        <w:r w:rsidRPr="00DD1EE0">
          <w:rPr>
            <w:rFonts w:eastAsia="Bookman Old Style"/>
            <w:color w:val="000000" w:themeColor="text1"/>
            <w:sz w:val="27"/>
            <w:szCs w:val="27"/>
            <w:u w:val="single" w:color="0000FF"/>
          </w:rPr>
          <w:t>C</w:t>
        </w:r>
        <w:r w:rsidRPr="00DD1EE0">
          <w:rPr>
            <w:rFonts w:eastAsia="Bookman Old Style"/>
            <w:color w:val="000000" w:themeColor="text1"/>
            <w:spacing w:val="63"/>
            <w:sz w:val="27"/>
            <w:szCs w:val="27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pacing w:val="2"/>
            <w:sz w:val="27"/>
            <w:szCs w:val="27"/>
            <w:u w:val="single" w:color="0000FF"/>
          </w:rPr>
          <w:t>5</w:t>
        </w:r>
        <w:r w:rsidRPr="00DD1EE0">
          <w:rPr>
            <w:rFonts w:eastAsia="Bookman Old Style"/>
            <w:color w:val="000000" w:themeColor="text1"/>
            <w:spacing w:val="-2"/>
            <w:sz w:val="27"/>
            <w:szCs w:val="27"/>
            <w:u w:val="single" w:color="0000FF"/>
          </w:rPr>
          <w:t>9</w:t>
        </w:r>
        <w:r w:rsidRPr="00DD1EE0">
          <w:rPr>
            <w:rFonts w:eastAsia="Bookman Old Style"/>
            <w:color w:val="000000" w:themeColor="text1"/>
            <w:sz w:val="27"/>
            <w:szCs w:val="27"/>
            <w:u w:val="single" w:color="0000FF"/>
          </w:rPr>
          <w:t>6</w:t>
        </w:r>
        <w:r w:rsidRPr="00DD1EE0">
          <w:rPr>
            <w:rFonts w:eastAsia="Bookman Old Style"/>
            <w:color w:val="000000" w:themeColor="text1"/>
            <w:spacing w:val="4"/>
            <w:sz w:val="27"/>
            <w:szCs w:val="27"/>
          </w:rPr>
          <w:t xml:space="preserve"> </w:t>
        </w:r>
        <w:r w:rsidRPr="00DD1EE0">
          <w:rPr>
            <w:rFonts w:eastAsia="Bookman Old Style"/>
            <w:color w:val="000000" w:themeColor="text1"/>
            <w:spacing w:val="-2"/>
            <w:sz w:val="27"/>
            <w:szCs w:val="27"/>
          </w:rPr>
          <w:t>a</w:t>
        </w:r>
      </w:hyperlink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lastRenderedPageBreak/>
        <w:t>T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59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O</w:t>
      </w:r>
      <w:r w:rsidRPr="00DD1EE0">
        <w:rPr>
          <w:rFonts w:eastAsia="Bookman Old Style"/>
          <w:i/>
          <w:color w:val="000000" w:themeColor="text1"/>
          <w:spacing w:val="-8"/>
          <w:sz w:val="27"/>
          <w:szCs w:val="27"/>
        </w:rPr>
        <w:t>w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59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of</w:t>
      </w:r>
      <w:r w:rsidRPr="00DD1EE0">
        <w:rPr>
          <w:rFonts w:eastAsia="Bookman Old Style"/>
          <w:i/>
          <w:color w:val="000000" w:themeColor="text1"/>
          <w:spacing w:val="66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7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-7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>m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6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pacing w:val="-6"/>
          <w:sz w:val="27"/>
          <w:szCs w:val="27"/>
        </w:rPr>
        <w:t>i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p</w:t>
      </w:r>
      <w:r w:rsidRPr="00DD1EE0">
        <w:rPr>
          <w:rFonts w:eastAsia="Bookman Old Style"/>
          <w:i/>
          <w:color w:val="000000" w:themeColor="text1"/>
          <w:spacing w:val="-8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"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M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6"/>
          <w:sz w:val="27"/>
          <w:szCs w:val="27"/>
        </w:rPr>
        <w:t>d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i</w:t>
      </w:r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z w:val="27"/>
          <w:szCs w:val="27"/>
        </w:rPr>
        <w:t>"</w:t>
      </w:r>
      <w:r w:rsidRPr="00DD1EE0">
        <w:rPr>
          <w:rFonts w:eastAsia="Bookman Old Style"/>
          <w:i/>
          <w:color w:val="000000" w:themeColor="text1"/>
          <w:spacing w:val="-13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v</w:t>
      </w:r>
      <w:r w:rsidRPr="00DD1EE0">
        <w:rPr>
          <w:rFonts w:eastAsia="Bookman Old Style"/>
          <w:i/>
          <w:color w:val="000000" w:themeColor="text1"/>
          <w:spacing w:val="-6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-12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5"/>
          <w:sz w:val="27"/>
          <w:szCs w:val="27"/>
        </w:rPr>
        <w:t>O</w:t>
      </w:r>
      <w:r w:rsidRPr="00DD1EE0">
        <w:rPr>
          <w:rFonts w:eastAsia="Bookman Old Style"/>
          <w:i/>
          <w:color w:val="000000" w:themeColor="text1"/>
          <w:spacing w:val="-8"/>
          <w:sz w:val="27"/>
          <w:szCs w:val="27"/>
        </w:rPr>
        <w:t>w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s,</w:t>
      </w:r>
      <w:r w:rsidRPr="00DD1EE0">
        <w:rPr>
          <w:rFonts w:eastAsia="Bookman Old Style"/>
          <w:i/>
          <w:color w:val="000000" w:themeColor="text1"/>
          <w:spacing w:val="-13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M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-7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er</w:t>
      </w:r>
      <w:r w:rsidRPr="00DD1EE0">
        <w:rPr>
          <w:rFonts w:eastAsia="Bookman Old Style"/>
          <w:i/>
          <w:color w:val="000000" w:themeColor="text1"/>
          <w:spacing w:val="-10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i/>
          <w:color w:val="000000" w:themeColor="text1"/>
          <w:spacing w:val="-9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i/>
          <w:color w:val="000000" w:themeColor="text1"/>
          <w:spacing w:val="-18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of</w:t>
      </w:r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7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-12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7"/>
          <w:szCs w:val="27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7"/>
          <w:szCs w:val="27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7"/>
          <w:szCs w:val="27"/>
        </w:rPr>
        <w:t>g</w:t>
      </w:r>
      <w:r w:rsidRPr="00DD1EE0">
        <w:rPr>
          <w:rFonts w:eastAsia="Bookman Old Style"/>
          <w:i/>
          <w:color w:val="000000" w:themeColor="text1"/>
          <w:spacing w:val="7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pacing w:val="-7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i/>
          <w:color w:val="000000" w:themeColor="text1"/>
          <w:spacing w:val="6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pacing w:val="-6"/>
          <w:sz w:val="27"/>
          <w:szCs w:val="27"/>
        </w:rPr>
        <w:t>i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 xml:space="preserve">p 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"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Co</w:t>
      </w:r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>m</w:t>
      </w:r>
      <w:r w:rsidRPr="00DD1EE0">
        <w:rPr>
          <w:rFonts w:eastAsia="Bookman Old Style"/>
          <w:i/>
          <w:color w:val="000000" w:themeColor="text1"/>
          <w:spacing w:val="4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"</w:t>
      </w:r>
      <w:r w:rsidRPr="00DD1EE0">
        <w:rPr>
          <w:rFonts w:eastAsia="Bookman Old Style"/>
          <w:i/>
          <w:color w:val="000000" w:themeColor="text1"/>
          <w:spacing w:val="-8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(</w:t>
      </w:r>
      <w:r w:rsidRPr="00DD1EE0">
        <w:rPr>
          <w:rFonts w:eastAsia="Bookman Old Style"/>
          <w:i/>
          <w:color w:val="000000" w:themeColor="text1"/>
          <w:spacing w:val="-3"/>
          <w:sz w:val="27"/>
          <w:szCs w:val="27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h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7"/>
          <w:szCs w:val="27"/>
        </w:rPr>
        <w:t>"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M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i/>
          <w:color w:val="000000" w:themeColor="text1"/>
          <w:spacing w:val="6"/>
          <w:sz w:val="27"/>
          <w:szCs w:val="27"/>
        </w:rPr>
        <w:t>d</w:t>
      </w:r>
      <w:r w:rsidRPr="00DD1EE0">
        <w:rPr>
          <w:rFonts w:eastAsia="Bookman Old Style"/>
          <w:i/>
          <w:color w:val="000000" w:themeColor="text1"/>
          <w:spacing w:val="-6"/>
          <w:sz w:val="27"/>
          <w:szCs w:val="27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7"/>
          <w:szCs w:val="27"/>
        </w:rPr>
        <w:t>na</w:t>
      </w:r>
      <w:proofErr w:type="spellEnd"/>
      <w:r w:rsidRPr="00DD1EE0">
        <w:rPr>
          <w:rFonts w:eastAsia="Bookman Old Style"/>
          <w:i/>
          <w:color w:val="000000" w:themeColor="text1"/>
          <w:spacing w:val="-2"/>
          <w:sz w:val="27"/>
          <w:szCs w:val="27"/>
        </w:rPr>
        <w:t>"</w:t>
      </w:r>
      <w:r w:rsidRPr="00DD1EE0">
        <w:rPr>
          <w:rFonts w:eastAsia="Bookman Old Style"/>
          <w:i/>
          <w:color w:val="000000" w:themeColor="text1"/>
          <w:sz w:val="27"/>
          <w:szCs w:val="27"/>
        </w:rPr>
        <w:t xml:space="preserve">) </w:t>
      </w:r>
      <w:hyperlink r:id="rId13">
        <w:r w:rsidRPr="00DD1EE0">
          <w:rPr>
            <w:rFonts w:eastAsia="Bookman Old Style"/>
            <w:color w:val="000000" w:themeColor="text1"/>
            <w:spacing w:val="-1"/>
            <w:sz w:val="27"/>
            <w:szCs w:val="27"/>
            <w:u w:val="single" w:color="0000FF"/>
          </w:rPr>
          <w:t>[</w:t>
        </w:r>
        <w:r w:rsidRPr="00DD1EE0">
          <w:rPr>
            <w:rFonts w:eastAsia="Bookman Old Style"/>
            <w:color w:val="000000" w:themeColor="text1"/>
            <w:spacing w:val="2"/>
            <w:sz w:val="27"/>
            <w:szCs w:val="27"/>
            <w:u w:val="single" w:color="0000FF"/>
          </w:rPr>
          <w:t>1900</w:t>
        </w:r>
        <w:r w:rsidRPr="00DD1EE0">
          <w:rPr>
            <w:rFonts w:eastAsia="Bookman Old Style"/>
            <w:color w:val="000000" w:themeColor="text1"/>
            <w:sz w:val="27"/>
            <w:szCs w:val="27"/>
            <w:u w:val="single" w:color="0000FF"/>
          </w:rPr>
          <w:t>]</w:t>
        </w:r>
        <w:r w:rsidRPr="00DD1EE0">
          <w:rPr>
            <w:rFonts w:eastAsia="Bookman Old Style"/>
            <w:color w:val="000000" w:themeColor="text1"/>
            <w:spacing w:val="-8"/>
            <w:sz w:val="27"/>
            <w:szCs w:val="27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pacing w:val="1"/>
            <w:sz w:val="27"/>
            <w:szCs w:val="27"/>
            <w:u w:val="single" w:color="0000FF"/>
          </w:rPr>
          <w:t>A</w:t>
        </w:r>
        <w:r w:rsidRPr="00DD1EE0">
          <w:rPr>
            <w:rFonts w:eastAsia="Bookman Old Style"/>
            <w:color w:val="000000" w:themeColor="text1"/>
            <w:sz w:val="27"/>
            <w:szCs w:val="27"/>
            <w:u w:val="single" w:color="0000FF"/>
          </w:rPr>
          <w:t>C</w:t>
        </w:r>
        <w:r w:rsidRPr="00DD1EE0">
          <w:rPr>
            <w:rFonts w:eastAsia="Bookman Old Style"/>
            <w:color w:val="000000" w:themeColor="text1"/>
            <w:spacing w:val="-11"/>
            <w:sz w:val="27"/>
            <w:szCs w:val="27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pacing w:val="2"/>
            <w:sz w:val="27"/>
            <w:szCs w:val="27"/>
            <w:u w:val="single" w:color="0000FF"/>
          </w:rPr>
          <w:t>1</w:t>
        </w:r>
        <w:r w:rsidRPr="00DD1EE0">
          <w:rPr>
            <w:rFonts w:eastAsia="Bookman Old Style"/>
            <w:color w:val="000000" w:themeColor="text1"/>
            <w:spacing w:val="-2"/>
            <w:sz w:val="27"/>
            <w:szCs w:val="27"/>
            <w:u w:val="single" w:color="0000FF"/>
          </w:rPr>
          <w:t>1</w:t>
        </w:r>
        <w:r w:rsidRPr="00DD1EE0">
          <w:rPr>
            <w:rFonts w:eastAsia="Bookman Old Style"/>
            <w:color w:val="000000" w:themeColor="text1"/>
            <w:sz w:val="27"/>
            <w:szCs w:val="27"/>
            <w:u w:val="single" w:color="0000FF"/>
          </w:rPr>
          <w:t>3</w:t>
        </w:r>
        <w:r w:rsidRPr="00DD1EE0">
          <w:rPr>
            <w:rFonts w:eastAsia="Bookman Old Style"/>
            <w:color w:val="000000" w:themeColor="text1"/>
            <w:sz w:val="27"/>
            <w:szCs w:val="27"/>
          </w:rPr>
          <w:t>)</w:t>
        </w:r>
      </w:hyperlink>
      <w:r w:rsidRPr="00DD1EE0">
        <w:rPr>
          <w:rFonts w:eastAsia="Bookman Old Style"/>
          <w:color w:val="000000" w:themeColor="text1"/>
          <w:spacing w:val="-7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–</w:t>
      </w:r>
      <w:r w:rsidRPr="00DD1EE0">
        <w:rPr>
          <w:rFonts w:eastAsia="Bookman Old Style"/>
          <w:color w:val="000000" w:themeColor="text1"/>
          <w:spacing w:val="-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-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pacing w:val="-7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g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-6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t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sma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p</w:t>
      </w:r>
      <w:r w:rsidRPr="00DD1EE0">
        <w:rPr>
          <w:rFonts w:eastAsia="Bookman Old Style"/>
          <w:color w:val="000000" w:themeColor="text1"/>
          <w:sz w:val="27"/>
          <w:szCs w:val="27"/>
        </w:rPr>
        <w:t>er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>H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b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ur</w:t>
      </w:r>
      <w:r w:rsidRPr="00DD1EE0">
        <w:rPr>
          <w:rFonts w:eastAsia="Bookman Old Style"/>
          <w:color w:val="000000" w:themeColor="text1"/>
          <w:sz w:val="27"/>
          <w:szCs w:val="27"/>
        </w:rPr>
        <w:t>y</w:t>
      </w:r>
      <w:r w:rsidRPr="00DD1EE0">
        <w:rPr>
          <w:rFonts w:eastAsia="Bookman Old Style"/>
          <w:color w:val="000000" w:themeColor="text1"/>
          <w:spacing w:val="5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th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e 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tt</w:t>
      </w:r>
      <w:r w:rsidRPr="00DD1EE0">
        <w:rPr>
          <w:rFonts w:eastAsia="Bookman Old Style"/>
          <w:color w:val="000000" w:themeColor="text1"/>
          <w:sz w:val="27"/>
          <w:szCs w:val="27"/>
        </w:rPr>
        <w:t>er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c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10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z w:val="27"/>
          <w:szCs w:val="27"/>
        </w:rPr>
        <w:t>.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4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d 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w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r</w:t>
      </w:r>
      <w:r w:rsidRPr="00DD1EE0">
        <w:rPr>
          <w:rFonts w:eastAsia="Bookman Old Style"/>
          <w:color w:val="000000" w:themeColor="text1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l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d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m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a</w:t>
      </w:r>
      <w:r w:rsidRPr="00DD1EE0">
        <w:rPr>
          <w:rFonts w:eastAsia="Bookman Old Style"/>
          <w:color w:val="000000" w:themeColor="text1"/>
          <w:sz w:val="27"/>
          <w:szCs w:val="27"/>
        </w:rPr>
        <w:t>g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e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f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z w:val="27"/>
          <w:szCs w:val="27"/>
        </w:rPr>
        <w:t>K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>3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000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00</w:t>
      </w:r>
      <w:r w:rsidRPr="00DD1EE0">
        <w:rPr>
          <w:rFonts w:eastAsia="Bookman Old Style"/>
          <w:color w:val="000000" w:themeColor="text1"/>
          <w:sz w:val="27"/>
          <w:szCs w:val="27"/>
        </w:rPr>
        <w:t>0</w:t>
      </w:r>
      <w:r w:rsidRPr="00DD1EE0">
        <w:rPr>
          <w:rFonts w:eastAsia="Bookman Old Style"/>
          <w:color w:val="000000" w:themeColor="text1"/>
          <w:spacing w:val="7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>R K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6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000</w:t>
      </w:r>
      <w:r w:rsidRPr="00DD1EE0">
        <w:rPr>
          <w:rFonts w:eastAsia="Bookman Old Style"/>
          <w:color w:val="000000" w:themeColor="text1"/>
          <w:sz w:val="27"/>
          <w:szCs w:val="27"/>
        </w:rPr>
        <w:t>,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0</w:t>
      </w:r>
      <w:r w:rsidRPr="00DD1EE0">
        <w:rPr>
          <w:rFonts w:eastAsia="Bookman Old Style"/>
          <w:color w:val="000000" w:themeColor="text1"/>
          <w:spacing w:val="-2"/>
          <w:sz w:val="27"/>
          <w:szCs w:val="27"/>
        </w:rPr>
        <w:t>0</w:t>
      </w:r>
      <w:r w:rsidRPr="00DD1EE0">
        <w:rPr>
          <w:rFonts w:eastAsia="Bookman Old Style"/>
          <w:color w:val="000000" w:themeColor="text1"/>
          <w:sz w:val="27"/>
          <w:szCs w:val="27"/>
        </w:rPr>
        <w:t>0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fo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lo</w:t>
      </w:r>
      <w:r w:rsidRPr="00DD1EE0">
        <w:rPr>
          <w:rFonts w:eastAsia="Bookman Old Style"/>
          <w:color w:val="000000" w:themeColor="text1"/>
          <w:sz w:val="27"/>
          <w:szCs w:val="27"/>
        </w:rPr>
        <w:t>ss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o</w:t>
      </w:r>
      <w:r w:rsidRPr="00DD1EE0">
        <w:rPr>
          <w:rFonts w:eastAsia="Bookman Old Style"/>
          <w:color w:val="000000" w:themeColor="text1"/>
          <w:sz w:val="27"/>
          <w:szCs w:val="27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b</w:t>
      </w:r>
      <w:r w:rsidRPr="00DD1EE0">
        <w:rPr>
          <w:rFonts w:eastAsia="Bookman Old Style"/>
          <w:color w:val="000000" w:themeColor="text1"/>
          <w:spacing w:val="1"/>
          <w:sz w:val="27"/>
          <w:szCs w:val="27"/>
        </w:rPr>
        <w:t>u</w:t>
      </w:r>
      <w:r w:rsidRPr="00DD1EE0">
        <w:rPr>
          <w:rFonts w:eastAsia="Bookman Old Style"/>
          <w:color w:val="000000" w:themeColor="text1"/>
          <w:sz w:val="27"/>
          <w:szCs w:val="27"/>
        </w:rPr>
        <w:t>s</w:t>
      </w:r>
      <w:r w:rsidRPr="00DD1EE0">
        <w:rPr>
          <w:rFonts w:eastAsia="Bookman Old Style"/>
          <w:color w:val="000000" w:themeColor="text1"/>
          <w:spacing w:val="-1"/>
          <w:sz w:val="27"/>
          <w:szCs w:val="27"/>
        </w:rPr>
        <w:t>i</w:t>
      </w:r>
      <w:r w:rsidRPr="00DD1EE0">
        <w:rPr>
          <w:rFonts w:eastAsia="Bookman Old Style"/>
          <w:color w:val="000000" w:themeColor="text1"/>
          <w:spacing w:val="2"/>
          <w:sz w:val="27"/>
          <w:szCs w:val="27"/>
        </w:rPr>
        <w:t>n</w:t>
      </w:r>
      <w:r w:rsidRPr="00DD1EE0">
        <w:rPr>
          <w:rFonts w:eastAsia="Bookman Old Style"/>
          <w:color w:val="000000" w:themeColor="text1"/>
          <w:sz w:val="27"/>
          <w:szCs w:val="27"/>
        </w:rPr>
        <w:t>ess.</w:t>
      </w:r>
      <w:r w:rsidRPr="00DD1EE0">
        <w:rPr>
          <w:rFonts w:eastAsia="Bookman Old Style"/>
          <w:color w:val="000000" w:themeColor="text1"/>
          <w:spacing w:val="3"/>
          <w:sz w:val="27"/>
          <w:szCs w:val="27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sing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43FCBD9F" w14:textId="77777777" w:rsidR="006C6FF8" w:rsidRPr="00DD1EE0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5203625D" w14:textId="77777777" w:rsidR="006C6FF8" w:rsidRPr="00DD1EE0" w:rsidRDefault="009A6CE1">
      <w:pPr>
        <w:spacing w:line="300" w:lineRule="exact"/>
        <w:ind w:left="101" w:right="6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82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  co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</w:t>
      </w:r>
      <w:proofErr w:type="gramEnd"/>
      <w:r w:rsidRPr="00DD1EE0">
        <w:rPr>
          <w:rFonts w:eastAsia="Bookman Old Style"/>
          <w:i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7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i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 con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</w:p>
    <w:p w14:paraId="66E16F50" w14:textId="77777777" w:rsidR="006C6FF8" w:rsidRPr="00DD1EE0" w:rsidRDefault="006C6FF8">
      <w:pPr>
        <w:spacing w:before="15" w:line="220" w:lineRule="exact"/>
        <w:rPr>
          <w:color w:val="000000" w:themeColor="text1"/>
          <w:sz w:val="22"/>
          <w:szCs w:val="22"/>
        </w:rPr>
      </w:pPr>
    </w:p>
    <w:p w14:paraId="2AA16C72" w14:textId="1B6A4C6C" w:rsidR="006C6FF8" w:rsidRDefault="009A6CE1" w:rsidP="007F0821">
      <w:pPr>
        <w:spacing w:line="230" w:lineRule="auto"/>
        <w:ind w:left="101" w:right="65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uish,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the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proofErr w:type="spellStart"/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sse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 (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(b)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c)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z w:val="28"/>
          <w:szCs w:val="28"/>
        </w:rPr>
        <w:t>f)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efs (</w:t>
      </w:r>
      <w:proofErr w:type="spellStart"/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(ii)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iii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vi)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8027EC9" w14:textId="77777777" w:rsidR="00913A02" w:rsidRPr="00DD1EE0" w:rsidRDefault="00913A02" w:rsidP="007F0821">
      <w:pPr>
        <w:spacing w:line="230" w:lineRule="auto"/>
        <w:ind w:left="101" w:right="65" w:firstLine="720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0DCA0D6F" w14:textId="77777777" w:rsidR="006C6FF8" w:rsidRPr="00DD1EE0" w:rsidRDefault="006C6FF8">
      <w:pPr>
        <w:spacing w:before="4" w:line="220" w:lineRule="exact"/>
        <w:rPr>
          <w:color w:val="000000" w:themeColor="text1"/>
          <w:sz w:val="22"/>
          <w:szCs w:val="22"/>
        </w:rPr>
      </w:pPr>
    </w:p>
    <w:p w14:paraId="1B7221C2" w14:textId="77777777" w:rsidR="006C6FF8" w:rsidRPr="00DD1EE0" w:rsidRDefault="009A6CE1">
      <w:pPr>
        <w:ind w:left="101" w:right="246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con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 –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</w:p>
    <w:p w14:paraId="0485DF6E" w14:textId="77777777" w:rsidR="006C6FF8" w:rsidRPr="00DD1EE0" w:rsidRDefault="006C6FF8">
      <w:pPr>
        <w:spacing w:before="18" w:line="220" w:lineRule="exact"/>
        <w:rPr>
          <w:color w:val="000000" w:themeColor="text1"/>
          <w:sz w:val="22"/>
          <w:szCs w:val="22"/>
        </w:rPr>
      </w:pPr>
    </w:p>
    <w:p w14:paraId="1ED92B2C" w14:textId="77777777" w:rsidR="006C6FF8" w:rsidRPr="00DD1EE0" w:rsidRDefault="009A6CE1">
      <w:pPr>
        <w:spacing w:line="229" w:lineRule="auto"/>
        <w:ind w:left="101" w:right="56" w:firstLine="720"/>
        <w:jc w:val="both"/>
        <w:rPr>
          <w:rFonts w:eastAsia="Bookman Old Style"/>
          <w:color w:val="000000" w:themeColor="text1"/>
          <w:sz w:val="28"/>
          <w:szCs w:val="28"/>
        </w:rPr>
      </w:pP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Al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proofErr w:type="gramEnd"/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nnu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ent 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 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hence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eful,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 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922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0C59F0E8" w14:textId="77777777" w:rsidR="006C6FF8" w:rsidRPr="00DD1EE0" w:rsidRDefault="006C6FF8">
      <w:pPr>
        <w:spacing w:before="1" w:line="160" w:lineRule="exact"/>
        <w:rPr>
          <w:color w:val="000000" w:themeColor="text1"/>
          <w:sz w:val="16"/>
          <w:szCs w:val="16"/>
        </w:rPr>
      </w:pPr>
    </w:p>
    <w:p w14:paraId="717BB76A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238541F" w14:textId="77777777" w:rsidR="006C6FF8" w:rsidRPr="00DD1EE0" w:rsidRDefault="009A6CE1">
      <w:pPr>
        <w:spacing w:line="229" w:lineRule="auto"/>
        <w:ind w:left="821" w:right="79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 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“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”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</w:p>
    <w:p w14:paraId="35FFF16B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36DD6CA4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79D9017" w14:textId="77777777" w:rsidR="006C6FF8" w:rsidRPr="00DD1EE0" w:rsidRDefault="009A6CE1">
      <w:pPr>
        <w:spacing w:line="300" w:lineRule="exact"/>
        <w:ind w:left="821" w:right="1200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s: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/</w:t>
      </w:r>
      <w:hyperlink r:id="rId14">
        <w:r w:rsidRPr="00DD1EE0">
          <w:rPr>
            <w:rFonts w:eastAsia="Bookman Old Style"/>
            <w:color w:val="000000" w:themeColor="text1"/>
            <w:spacing w:val="2"/>
            <w:sz w:val="28"/>
            <w:szCs w:val="28"/>
          </w:rPr>
          <w:t>/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w</w:t>
        </w:r>
        <w:r w:rsidRPr="00DD1EE0">
          <w:rPr>
            <w:rFonts w:eastAsia="Bookman Old Style"/>
            <w:color w:val="000000" w:themeColor="text1"/>
            <w:spacing w:val="-3"/>
            <w:sz w:val="28"/>
            <w:szCs w:val="28"/>
          </w:rPr>
          <w:t>w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w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.</w:t>
        </w:r>
        <w:r w:rsidRPr="00DD1EE0">
          <w:rPr>
            <w:rFonts w:eastAsia="Bookman Old Style"/>
            <w:color w:val="000000" w:themeColor="text1"/>
            <w:spacing w:val="-1"/>
            <w:sz w:val="28"/>
            <w:szCs w:val="28"/>
          </w:rPr>
          <w:t>t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id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e.c</w:t>
        </w:r>
        <w:r w:rsidRPr="00DD1EE0">
          <w:rPr>
            <w:rFonts w:eastAsia="Bookman Old Style"/>
            <w:color w:val="000000" w:themeColor="text1"/>
            <w:spacing w:val="-2"/>
            <w:sz w:val="28"/>
            <w:szCs w:val="28"/>
          </w:rPr>
          <w:t>o</w:t>
        </w:r>
        <w:r w:rsidRPr="00DD1EE0">
          <w:rPr>
            <w:rFonts w:eastAsia="Bookman Old Style"/>
            <w:color w:val="000000" w:themeColor="text1"/>
            <w:spacing w:val="2"/>
            <w:sz w:val="28"/>
            <w:szCs w:val="28"/>
          </w:rPr>
          <w:t>/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bl</w:t>
        </w:r>
        <w:r w:rsidRPr="00DD1EE0">
          <w:rPr>
            <w:rFonts w:eastAsia="Bookman Old Style"/>
            <w:color w:val="000000" w:themeColor="text1"/>
            <w:spacing w:val="-2"/>
            <w:sz w:val="28"/>
            <w:szCs w:val="28"/>
          </w:rPr>
          <w:t>o</w:t>
        </w:r>
        <w:r w:rsidRPr="00DD1EE0">
          <w:rPr>
            <w:rFonts w:eastAsia="Bookman Old Style"/>
            <w:color w:val="000000" w:themeColor="text1"/>
            <w:spacing w:val="-1"/>
            <w:sz w:val="28"/>
            <w:szCs w:val="28"/>
          </w:rPr>
          <w:t>g</w:t>
        </w:r>
        <w:r w:rsidRPr="00DD1EE0">
          <w:rPr>
            <w:rFonts w:eastAsia="Bookman Old Style"/>
            <w:color w:val="000000" w:themeColor="text1"/>
            <w:spacing w:val="2"/>
            <w:sz w:val="28"/>
            <w:szCs w:val="28"/>
          </w:rPr>
          <w:t>/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b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u</w:t>
        </w:r>
        <w:r w:rsidRPr="00DD1EE0">
          <w:rPr>
            <w:rFonts w:eastAsia="Bookman Old Style"/>
            <w:color w:val="000000" w:themeColor="text1"/>
            <w:spacing w:val="-1"/>
            <w:sz w:val="28"/>
            <w:szCs w:val="28"/>
          </w:rPr>
          <w:t>s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i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ne</w:t>
        </w:r>
        <w:r w:rsidRPr="00DD1EE0">
          <w:rPr>
            <w:rFonts w:eastAsia="Bookman Old Style"/>
            <w:color w:val="000000" w:themeColor="text1"/>
            <w:spacing w:val="-1"/>
            <w:sz w:val="28"/>
            <w:szCs w:val="28"/>
          </w:rPr>
          <w:t>s</w:t>
        </w:r>
        <w:r w:rsidRPr="00DD1EE0">
          <w:rPr>
            <w:rFonts w:eastAsia="Bookman Old Style"/>
            <w:color w:val="000000" w:themeColor="text1"/>
            <w:spacing w:val="5"/>
            <w:sz w:val="28"/>
            <w:szCs w:val="28"/>
          </w:rPr>
          <w:t>s</w:t>
        </w:r>
        <w:r w:rsidRPr="00DD1EE0">
          <w:rPr>
            <w:rFonts w:eastAsia="Bookman Old Style"/>
            <w:color w:val="000000" w:themeColor="text1"/>
            <w:spacing w:val="-7"/>
            <w:sz w:val="28"/>
            <w:szCs w:val="28"/>
          </w:rPr>
          <w:t>-</w:t>
        </w:r>
        <w:r w:rsidRPr="00DD1EE0">
          <w:rPr>
            <w:rFonts w:eastAsia="Bookman Old Style"/>
            <w:color w:val="000000" w:themeColor="text1"/>
            <w:spacing w:val="-1"/>
            <w:sz w:val="28"/>
            <w:szCs w:val="28"/>
          </w:rPr>
          <w:t>t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ip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s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/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ne</w:t>
        </w:r>
        <w:r w:rsidRPr="00DD1EE0">
          <w:rPr>
            <w:rFonts w:eastAsia="Bookman Old Style"/>
            <w:color w:val="000000" w:themeColor="text1"/>
            <w:spacing w:val="-1"/>
            <w:sz w:val="28"/>
            <w:szCs w:val="28"/>
          </w:rPr>
          <w:t>t</w:t>
        </w:r>
        <w:r w:rsidRPr="00DD1EE0">
          <w:rPr>
            <w:rFonts w:eastAsia="Bookman Old Style"/>
            <w:color w:val="000000" w:themeColor="text1"/>
            <w:spacing w:val="-2"/>
            <w:sz w:val="28"/>
            <w:szCs w:val="28"/>
          </w:rPr>
          <w:t>-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pr</w:t>
        </w:r>
        <w:r w:rsidRPr="00DD1EE0">
          <w:rPr>
            <w:rFonts w:eastAsia="Bookman Old Style"/>
            <w:color w:val="000000" w:themeColor="text1"/>
            <w:spacing w:val="-2"/>
            <w:sz w:val="28"/>
            <w:szCs w:val="28"/>
          </w:rPr>
          <w:t>o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f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i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t-</w:t>
        </w:r>
      </w:hyperlink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/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</w:p>
    <w:p w14:paraId="22ADAB42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550C3E27" w14:textId="11840F6B" w:rsidR="006C6FF8" w:rsidRPr="00DD1EE0" w:rsidRDefault="009A6CE1" w:rsidP="007F0821">
      <w:pPr>
        <w:spacing w:line="229" w:lineRule="auto"/>
        <w:ind w:left="101" w:right="68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37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528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922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528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922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120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768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88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54</w:t>
      </w:r>
      <w:r w:rsidRPr="00DD1EE0">
        <w:rPr>
          <w:rFonts w:eastAsia="Bookman Old Style"/>
          <w:color w:val="000000" w:themeColor="text1"/>
          <w:sz w:val="28"/>
          <w:szCs w:val="28"/>
        </w:rPr>
        <w:t>.00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507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347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 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22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041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522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041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hs’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 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 given.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hheld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1B9517B" w14:textId="77777777" w:rsidR="006C6FF8" w:rsidRPr="00DD1EE0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4D77CA6D" w14:textId="77777777" w:rsidR="006C6FF8" w:rsidRPr="00DD1EE0" w:rsidRDefault="009A6CE1">
      <w:pPr>
        <w:spacing w:line="230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 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 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 In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</w:p>
    <w:p w14:paraId="079DA346" w14:textId="77777777" w:rsidR="006C6FF8" w:rsidRPr="00DD1EE0" w:rsidRDefault="006C6FF8">
      <w:pPr>
        <w:spacing w:before="1" w:line="240" w:lineRule="exact"/>
        <w:rPr>
          <w:color w:val="000000" w:themeColor="text1"/>
          <w:sz w:val="24"/>
          <w:szCs w:val="24"/>
        </w:rPr>
      </w:pPr>
    </w:p>
    <w:p w14:paraId="458D6894" w14:textId="77777777" w:rsidR="006C6FF8" w:rsidRPr="00DD1EE0" w:rsidRDefault="009A6CE1">
      <w:pPr>
        <w:spacing w:line="229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Reve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[2007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view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JJ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k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lin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don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66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the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t 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k</w:t>
      </w:r>
      <w:proofErr w:type="spellEnd"/>
      <w:r w:rsidRPr="00DD1EE0">
        <w:rPr>
          <w:rFonts w:eastAsia="Bookman Old Style"/>
          <w:i/>
          <w:color w:val="000000" w:themeColor="text1"/>
          <w:spacing w:val="-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lin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don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ff:</w:t>
      </w:r>
    </w:p>
    <w:p w14:paraId="5CF1DFCA" w14:textId="77777777" w:rsidR="006C6FF8" w:rsidRPr="00DD1EE0" w:rsidRDefault="006C6FF8">
      <w:pPr>
        <w:spacing w:before="5" w:line="120" w:lineRule="exact"/>
        <w:rPr>
          <w:color w:val="000000" w:themeColor="text1"/>
          <w:sz w:val="12"/>
          <w:szCs w:val="12"/>
        </w:rPr>
      </w:pPr>
    </w:p>
    <w:p w14:paraId="4623230C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A3C0D6D" w14:textId="6C6FC6A1" w:rsidR="006C6FF8" w:rsidRPr="00DD1EE0" w:rsidRDefault="009A6CE1" w:rsidP="007F0821">
      <w:pPr>
        <w:spacing w:line="230" w:lineRule="auto"/>
        <w:ind w:left="821" w:right="78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mpr</w:t>
      </w:r>
      <w:r w:rsidRPr="00DD1EE0">
        <w:rPr>
          <w:rFonts w:eastAsia="Bookman Old Style"/>
          <w:color w:val="000000" w:themeColor="text1"/>
          <w:sz w:val="28"/>
          <w:szCs w:val="28"/>
        </w:rPr>
        <w:t>eh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nsive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 sh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ed;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6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6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6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since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5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i/>
          <w:color w:val="000000" w:themeColor="text1"/>
          <w:spacing w:val="5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.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hi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A.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63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heir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ely,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 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cised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>c 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nst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 An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CDBE0F2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A516F4C" w14:textId="77777777" w:rsidR="006C6FF8" w:rsidRPr="00DD1EE0" w:rsidRDefault="006C6FF8">
      <w:pPr>
        <w:spacing w:before="15" w:line="260" w:lineRule="exact"/>
        <w:rPr>
          <w:color w:val="000000" w:themeColor="text1"/>
          <w:sz w:val="26"/>
          <w:szCs w:val="26"/>
        </w:rPr>
      </w:pPr>
    </w:p>
    <w:p w14:paraId="71275FBE" w14:textId="77777777" w:rsidR="006C6FF8" w:rsidRPr="00DD1EE0" w:rsidRDefault="009A6CE1">
      <w:pPr>
        <w:spacing w:line="229" w:lineRule="auto"/>
        <w:ind w:left="101" w:right="66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 spee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lk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rwi</w:t>
      </w:r>
      <w:r w:rsidRPr="00DD1EE0">
        <w:rPr>
          <w:rFonts w:eastAsia="Bookman Old Style"/>
          <w:color w:val="000000" w:themeColor="text1"/>
          <w:sz w:val="28"/>
          <w:szCs w:val="28"/>
        </w:rPr>
        <w:t>ck,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(189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&amp;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37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ov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[1893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29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a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da</w:t>
      </w:r>
      <w:proofErr w:type="spellEnd"/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proofErr w:type="spellEnd"/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SA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[1985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AC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zed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uity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shi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uity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0E90F184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07D2420D" w14:textId="35438C15" w:rsidR="006C6FF8" w:rsidRPr="00DD1EE0" w:rsidRDefault="009A6CE1" w:rsidP="007F0821">
      <w:pPr>
        <w:spacing w:line="230" w:lineRule="auto"/>
        <w:ind w:left="821" w:right="78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-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: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elev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rk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eld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eing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83CABBD" w14:textId="77777777" w:rsidR="006C6FF8" w:rsidRPr="00DD1EE0" w:rsidRDefault="006C6FF8">
      <w:pPr>
        <w:spacing w:before="10" w:line="140" w:lineRule="exact"/>
        <w:rPr>
          <w:color w:val="000000" w:themeColor="text1"/>
          <w:sz w:val="15"/>
          <w:szCs w:val="15"/>
        </w:rPr>
      </w:pPr>
    </w:p>
    <w:p w14:paraId="3A954249" w14:textId="7B134F00" w:rsidR="006C6FF8" w:rsidRPr="00DD1EE0" w:rsidRDefault="009A6CE1" w:rsidP="00453378">
      <w:pPr>
        <w:spacing w:line="230" w:lineRule="auto"/>
        <w:ind w:right="6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="007F0821">
        <w:rPr>
          <w:rFonts w:eastAsia="Bookman Old Style"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ddr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efic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lastRenderedPageBreak/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Reve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[2007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]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008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AC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56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 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n.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LJ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proofErr w:type="gramEnd"/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0B1CAF15" w14:textId="77777777" w:rsidR="006C6FF8" w:rsidRPr="00DD1EE0" w:rsidRDefault="006C6FF8">
      <w:pPr>
        <w:spacing w:line="160" w:lineRule="exact"/>
        <w:rPr>
          <w:color w:val="000000" w:themeColor="text1"/>
          <w:sz w:val="16"/>
          <w:szCs w:val="16"/>
        </w:rPr>
      </w:pPr>
    </w:p>
    <w:p w14:paraId="667573D2" w14:textId="77777777" w:rsidR="006C6FF8" w:rsidRPr="00DD1EE0" w:rsidRDefault="009A6CE1">
      <w:pPr>
        <w:spacing w:line="230" w:lineRule="auto"/>
        <w:ind w:left="821" w:right="79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sise</w:t>
      </w:r>
      <w:proofErr w:type="spellEnd"/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ns.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35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</w:p>
    <w:p w14:paraId="42E92C29" w14:textId="77777777" w:rsidR="006C6FF8" w:rsidRPr="00DD1EE0" w:rsidRDefault="009A6CE1">
      <w:pPr>
        <w:spacing w:line="230" w:lineRule="auto"/>
        <w:ind w:left="821" w:right="78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35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(4)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ebts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)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1998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La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ebts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74)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effe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fying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ebt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ebt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impli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cised: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(3)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64FF7D1" w14:textId="77777777" w:rsidR="006C6FF8" w:rsidRPr="00DD1EE0" w:rsidRDefault="006C6FF8">
      <w:pPr>
        <w:spacing w:line="280" w:lineRule="exact"/>
        <w:rPr>
          <w:color w:val="000000" w:themeColor="text1"/>
          <w:sz w:val="28"/>
          <w:szCs w:val="28"/>
        </w:rPr>
      </w:pPr>
    </w:p>
    <w:p w14:paraId="484714BF" w14:textId="7A7AFAEC" w:rsidR="006C6FF8" w:rsidRPr="00DD1EE0" w:rsidRDefault="009A6CE1" w:rsidP="00453378">
      <w:pPr>
        <w:spacing w:line="300" w:lineRule="exact"/>
        <w:ind w:left="821" w:right="789" w:firstLine="360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35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ebts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ppli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 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sing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proofErr w:type="gram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gramEnd"/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 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nclu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sis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dsc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dt</w:t>
      </w:r>
    </w:p>
    <w:p w14:paraId="69F3C95D" w14:textId="77777777" w:rsidR="006C6FF8" w:rsidRPr="00DD1EE0" w:rsidRDefault="009A6CE1">
      <w:pPr>
        <w:spacing w:line="300" w:lineRule="exact"/>
        <w:ind w:left="821" w:right="789"/>
        <w:jc w:val="both"/>
        <w:rPr>
          <w:rFonts w:eastAsia="Bookman Old Style"/>
          <w:color w:val="000000" w:themeColor="text1"/>
          <w:sz w:val="28"/>
          <w:szCs w:val="28"/>
        </w:rPr>
      </w:pPr>
      <w:proofErr w:type="gramStart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&amp; </w:t>
      </w:r>
      <w:r w:rsidRPr="00DD1EE0">
        <w:rPr>
          <w:rFonts w:eastAsia="Bookman Old Style"/>
          <w:i/>
          <w:color w:val="000000" w:themeColor="text1"/>
          <w:spacing w:val="8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proofErr w:type="gram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  v </w:t>
      </w:r>
      <w:r w:rsidRPr="00DD1EE0">
        <w:rPr>
          <w:rFonts w:eastAsia="Bookman Old Style"/>
          <w:i/>
          <w:color w:val="000000" w:themeColor="text1"/>
          <w:spacing w:val="8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 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i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[1981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] 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1 </w:t>
      </w:r>
      <w:r w:rsidRPr="00DD1EE0">
        <w:rPr>
          <w:rFonts w:eastAsia="Bookman Old Style"/>
          <w:color w:val="000000" w:themeColor="text1"/>
          <w:spacing w:val="8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</w:p>
    <w:p w14:paraId="4880D6CB" w14:textId="77777777" w:rsidR="006C6FF8" w:rsidRPr="00DD1EE0" w:rsidRDefault="009A6CE1">
      <w:pPr>
        <w:spacing w:line="300" w:lineRule="exact"/>
        <w:ind w:left="821" w:right="79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864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91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AC</w:t>
      </w:r>
      <w:r w:rsidRPr="00DD1EE0">
        <w:rPr>
          <w:rFonts w:eastAsia="Bookman Old Style"/>
          <w:color w:val="000000" w:themeColor="text1"/>
          <w:spacing w:val="-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223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</w:p>
    <w:p w14:paraId="11BCF3B4" w14:textId="77777777" w:rsidR="006C6FF8" w:rsidRPr="00DD1EE0" w:rsidRDefault="009A6CE1">
      <w:pPr>
        <w:spacing w:line="300" w:lineRule="exact"/>
        <w:ind w:left="821" w:right="79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pp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Mu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[1998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</w:p>
    <w:p w14:paraId="18DDFE95" w14:textId="77777777" w:rsidR="006C6FF8" w:rsidRPr="00DD1EE0" w:rsidRDefault="009A6CE1">
      <w:pPr>
        <w:spacing w:line="300" w:lineRule="exact"/>
        <w:ind w:left="821" w:right="79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664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2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315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or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</w:p>
    <w:p w14:paraId="177C6AD4" w14:textId="77777777" w:rsidR="006C6FF8" w:rsidRPr="00DD1EE0" w:rsidRDefault="009A6CE1">
      <w:pPr>
        <w:spacing w:line="300" w:lineRule="exact"/>
        <w:ind w:left="821" w:right="192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x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[1999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159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B1B128C" w14:textId="77777777" w:rsidR="006C6FF8" w:rsidRPr="00DD1EE0" w:rsidRDefault="006C6FF8">
      <w:pPr>
        <w:spacing w:before="17" w:line="260" w:lineRule="exact"/>
        <w:rPr>
          <w:color w:val="000000" w:themeColor="text1"/>
          <w:sz w:val="26"/>
          <w:szCs w:val="26"/>
        </w:rPr>
      </w:pPr>
    </w:p>
    <w:p w14:paraId="78A33BEE" w14:textId="77777777" w:rsidR="006C6FF8" w:rsidRPr="00DD1EE0" w:rsidRDefault="009A6CE1">
      <w:pPr>
        <w:spacing w:line="230" w:lineRule="auto"/>
        <w:ind w:left="821" w:right="78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-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ebts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ell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293F06B5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71F1214C" w14:textId="4E23E0C0" w:rsidR="006C6FF8" w:rsidRDefault="009A6CE1">
      <w:pPr>
        <w:spacing w:line="230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view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uity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!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enj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sm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 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uity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c;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171F253" w14:textId="77777777" w:rsidR="00913A02" w:rsidRPr="00DD1EE0" w:rsidRDefault="00913A02">
      <w:pPr>
        <w:spacing w:line="230" w:lineRule="auto"/>
        <w:ind w:left="101" w:right="61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4A974EC1" w14:textId="77777777" w:rsidR="006C6FF8" w:rsidRPr="00DD1EE0" w:rsidRDefault="006C6FF8">
      <w:pPr>
        <w:spacing w:before="4" w:line="220" w:lineRule="exact"/>
        <w:rPr>
          <w:color w:val="000000" w:themeColor="text1"/>
          <w:sz w:val="22"/>
          <w:szCs w:val="22"/>
        </w:rPr>
      </w:pPr>
    </w:p>
    <w:p w14:paraId="29B51C8E" w14:textId="77777777" w:rsidR="006C6FF8" w:rsidRPr="00DD1EE0" w:rsidRDefault="009A6CE1">
      <w:pPr>
        <w:ind w:left="101" w:right="377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z w:val="28"/>
          <w:szCs w:val="28"/>
        </w:rPr>
        <w:t>A 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ded</w:t>
      </w:r>
    </w:p>
    <w:p w14:paraId="24153048" w14:textId="77777777" w:rsidR="006C6FF8" w:rsidRPr="00DD1EE0" w:rsidRDefault="006C6FF8">
      <w:pPr>
        <w:spacing w:before="17" w:line="220" w:lineRule="exact"/>
        <w:rPr>
          <w:color w:val="000000" w:themeColor="text1"/>
          <w:sz w:val="22"/>
          <w:szCs w:val="22"/>
        </w:rPr>
      </w:pPr>
    </w:p>
    <w:p w14:paraId="33A3044F" w14:textId="0F818F4C" w:rsidR="006C6FF8" w:rsidRPr="00DD1EE0" w:rsidRDefault="009A6CE1" w:rsidP="007F0821">
      <w:pPr>
        <w:spacing w:line="300" w:lineRule="exact"/>
        <w:ind w:left="101" w:right="65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34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nu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proofErr w:type="spellEnd"/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[1959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297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ds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proofErr w:type="spellEnd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[198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 xml:space="preserve">]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da</w:t>
      </w:r>
      <w:proofErr w:type="spellEnd"/>
      <w:r w:rsidRPr="00DD1EE0">
        <w:rPr>
          <w:rFonts w:eastAsia="Bookman Old Style"/>
          <w:i/>
          <w:color w:val="000000" w:themeColor="text1"/>
          <w:spacing w:val="2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pacing w:val="17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proofErr w:type="spellEnd"/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SA</w:t>
      </w:r>
      <w:r w:rsidRPr="00DD1EE0">
        <w:rPr>
          <w:rFonts w:eastAsia="Bookman Old Style"/>
          <w:i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[1985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AC</w:t>
      </w:r>
      <w:r w:rsidRPr="00DD1EE0">
        <w:rPr>
          <w:rFonts w:eastAsia="Bookman Old Style"/>
          <w:color w:val="000000" w:themeColor="text1"/>
          <w:spacing w:val="7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104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27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All</w:t>
      </w:r>
      <w:r w:rsidRPr="00DD1EE0">
        <w:rPr>
          <w:rFonts w:eastAsia="Bookman Old Style"/>
          <w:color w:val="000000" w:themeColor="text1"/>
          <w:spacing w:val="7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7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</w:p>
    <w:p w14:paraId="3A549C81" w14:textId="368E1183" w:rsidR="006C6FF8" w:rsidRPr="00DD1EE0" w:rsidRDefault="009A6CE1" w:rsidP="007F0821">
      <w:pPr>
        <w:spacing w:line="300" w:lineRule="exact"/>
        <w:ind w:left="101" w:right="6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xe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k</w:t>
      </w:r>
      <w:proofErr w:type="spellEnd"/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="007F0821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don</w:t>
      </w:r>
      <w:r w:rsidRPr="00DD1EE0">
        <w:rPr>
          <w:rFonts w:eastAsia="Bookman Old Style"/>
          <w:i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3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f,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held</w:t>
      </w:r>
      <w:r w:rsidRPr="00DD1EE0">
        <w:rPr>
          <w:rFonts w:eastAsia="Bookman Old Style"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limb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LJ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Rev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5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za</w:t>
      </w:r>
      <w:r w:rsidRPr="00DD1EE0">
        <w:rPr>
          <w:rFonts w:eastAsia="Bookman Old Style"/>
          <w:i/>
          <w:color w:val="000000" w:themeColor="text1"/>
          <w:spacing w:val="4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</w:p>
    <w:p w14:paraId="640D7FA6" w14:textId="2F8F1246" w:rsidR="006C6FF8" w:rsidRPr="00DD1EE0" w:rsidRDefault="009A6CE1" w:rsidP="007F0821">
      <w:pPr>
        <w:spacing w:line="300" w:lineRule="exact"/>
        <w:ind w:left="101" w:right="7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4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proofErr w:type="spellEnd"/>
      <w:r w:rsidRPr="00DD1EE0">
        <w:rPr>
          <w:rFonts w:eastAsia="Bookman Old Style"/>
          <w:i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4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15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152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A, </w:t>
      </w:r>
      <w:proofErr w:type="spellStart"/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proofErr w:type="spellEnd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ce </w:t>
      </w:r>
      <w:proofErr w:type="spellStart"/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>, 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74E6E263" w14:textId="77777777" w:rsidR="006C6FF8" w:rsidRPr="00DD1EE0" w:rsidRDefault="006C6FF8">
      <w:pPr>
        <w:spacing w:before="7" w:line="140" w:lineRule="exact"/>
        <w:rPr>
          <w:color w:val="000000" w:themeColor="text1"/>
          <w:sz w:val="15"/>
          <w:szCs w:val="15"/>
        </w:rPr>
      </w:pPr>
    </w:p>
    <w:p w14:paraId="5887DD0F" w14:textId="77777777" w:rsidR="006C6FF8" w:rsidRPr="00DD1EE0" w:rsidRDefault="009A6CE1">
      <w:pPr>
        <w:spacing w:line="230" w:lineRule="auto"/>
        <w:ind w:left="821" w:right="78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2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196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ns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[1943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</w:p>
    <w:p w14:paraId="6F387445" w14:textId="77777777" w:rsidR="006C6FF8" w:rsidRPr="00DD1EE0" w:rsidRDefault="009A6CE1">
      <w:pPr>
        <w:spacing w:line="300" w:lineRule="exact"/>
        <w:ind w:left="821" w:right="792"/>
        <w:jc w:val="both"/>
        <w:rPr>
          <w:rFonts w:eastAsia="Bookman Old Style"/>
          <w:color w:val="000000" w:themeColor="text1"/>
          <w:sz w:val="28"/>
          <w:szCs w:val="28"/>
        </w:rPr>
      </w:pP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 xml:space="preserve">2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All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86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enni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J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proofErr w:type="spellEnd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([1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70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1211)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63D16384" w14:textId="77777777" w:rsidR="006C6FF8" w:rsidRPr="00DD1EE0" w:rsidRDefault="009A6CE1">
      <w:pPr>
        <w:spacing w:before="99" w:line="230" w:lineRule="auto"/>
        <w:ind w:left="1541" w:right="150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ebt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lastRenderedPageBreak/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 else.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hen 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 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>"</w:t>
      </w:r>
    </w:p>
    <w:p w14:paraId="72E3A0E2" w14:textId="77777777" w:rsidR="006C6FF8" w:rsidRPr="00DD1EE0" w:rsidRDefault="009A6CE1">
      <w:pPr>
        <w:spacing w:before="89"/>
        <w:ind w:left="776" w:right="794"/>
        <w:jc w:val="center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 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 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b  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 </w:t>
      </w:r>
      <w:r w:rsidRPr="00DD1EE0">
        <w:rPr>
          <w:rFonts w:eastAsia="Bookman Old Style"/>
          <w:i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</w:p>
    <w:p w14:paraId="219FE774" w14:textId="77777777" w:rsidR="006C6FF8" w:rsidRPr="00DD1EE0" w:rsidRDefault="009A6CE1">
      <w:pPr>
        <w:spacing w:line="300" w:lineRule="exact"/>
        <w:ind w:left="780" w:right="792"/>
        <w:jc w:val="center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za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(1973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IR</w:t>
      </w:r>
    </w:p>
    <w:p w14:paraId="0E7F0F9B" w14:textId="77777777" w:rsidR="006C6FF8" w:rsidRPr="00DD1EE0" w:rsidRDefault="009A6CE1">
      <w:pPr>
        <w:spacing w:before="2" w:line="300" w:lineRule="exact"/>
        <w:ind w:left="821" w:right="78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511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held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3B866535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2DE56910" w14:textId="77777777" w:rsidR="006C6FF8" w:rsidRPr="00DD1EE0" w:rsidRDefault="009A6CE1">
      <w:pPr>
        <w:spacing w:line="300" w:lineRule="exact"/>
        <w:ind w:left="101" w:right="6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vy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uncil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 S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ces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54FC573D" w14:textId="77777777" w:rsidR="006C6FF8" w:rsidRPr="00DD1EE0" w:rsidRDefault="006C6FF8">
      <w:pPr>
        <w:spacing w:before="1" w:line="280" w:lineRule="exact"/>
        <w:rPr>
          <w:color w:val="000000" w:themeColor="text1"/>
          <w:sz w:val="28"/>
          <w:szCs w:val="28"/>
        </w:rPr>
      </w:pPr>
    </w:p>
    <w:p w14:paraId="26ABD491" w14:textId="4A7AB206" w:rsidR="006C6FF8" w:rsidRPr="00DD1EE0" w:rsidRDefault="009A6CE1" w:rsidP="007F0821">
      <w:pPr>
        <w:spacing w:line="300" w:lineRule="exact"/>
        <w:ind w:left="821" w:right="79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Tri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neith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s'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290696B8" w14:textId="77777777" w:rsidR="006C6FF8" w:rsidRPr="00DD1EE0" w:rsidRDefault="006C6FF8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7CD0D4BA" w14:textId="0B02FCB8" w:rsidR="006C6FF8" w:rsidRDefault="009A6CE1">
      <w:pPr>
        <w:spacing w:line="300" w:lineRule="exact"/>
        <w:ind w:left="101" w:right="6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efic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ent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0CA5C283" w14:textId="77777777" w:rsidR="00913A02" w:rsidRPr="00DD1EE0" w:rsidRDefault="00913A02">
      <w:pPr>
        <w:spacing w:line="300" w:lineRule="exact"/>
        <w:ind w:left="101" w:right="64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727DD323" w14:textId="77777777" w:rsidR="006C6FF8" w:rsidRPr="00DD1EE0" w:rsidRDefault="006C6FF8">
      <w:pPr>
        <w:spacing w:before="3" w:line="220" w:lineRule="exact"/>
        <w:rPr>
          <w:color w:val="000000" w:themeColor="text1"/>
          <w:sz w:val="22"/>
          <w:szCs w:val="22"/>
        </w:rPr>
      </w:pPr>
    </w:p>
    <w:p w14:paraId="6019D163" w14:textId="77777777" w:rsidR="006C6FF8" w:rsidRPr="00DD1EE0" w:rsidRDefault="009A6CE1">
      <w:pPr>
        <w:ind w:left="101" w:right="263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 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 cou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</w:p>
    <w:p w14:paraId="59829D8D" w14:textId="77777777" w:rsidR="006C6FF8" w:rsidRPr="00DD1EE0" w:rsidRDefault="006C6FF8">
      <w:pPr>
        <w:spacing w:before="18" w:line="220" w:lineRule="exact"/>
        <w:rPr>
          <w:color w:val="000000" w:themeColor="text1"/>
          <w:sz w:val="22"/>
          <w:szCs w:val="22"/>
        </w:rPr>
      </w:pPr>
    </w:p>
    <w:p w14:paraId="02E31B38" w14:textId="77777777" w:rsidR="006C6FF8" w:rsidRPr="00DD1EE0" w:rsidRDefault="009A6CE1">
      <w:pPr>
        <w:spacing w:line="230" w:lineRule="auto"/>
        <w:ind w:left="101" w:right="67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Hun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[1979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unish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 held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(854G)</w:t>
      </w:r>
      <w:r w:rsidRPr="00DD1EE0">
        <w:rPr>
          <w:rFonts w:eastAsia="Bookman Old Style"/>
          <w:color w:val="000000" w:themeColor="text1"/>
          <w:sz w:val="28"/>
          <w:szCs w:val="28"/>
        </w:rPr>
        <w:t>. It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ldi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ney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elf.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sines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</w:p>
    <w:p w14:paraId="5D97E385" w14:textId="77777777" w:rsidR="006C6FF8" w:rsidRPr="00DD1EE0" w:rsidRDefault="009A6CE1">
      <w:pPr>
        <w:spacing w:line="300" w:lineRule="exact"/>
        <w:ind w:left="101" w:right="7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held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no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846</w:t>
      </w:r>
      <w:r w:rsidRPr="00DD1EE0">
        <w:rPr>
          <w:rFonts w:eastAsia="Bookman Old Style"/>
          <w:color w:val="000000" w:themeColor="text1"/>
          <w:sz w:val="28"/>
          <w:szCs w:val="28"/>
        </w:rPr>
        <w:t>C he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27005DA8" w14:textId="77777777" w:rsidR="006C6FF8" w:rsidRPr="00DD1EE0" w:rsidRDefault="006C6FF8">
      <w:pPr>
        <w:spacing w:before="19" w:line="220" w:lineRule="exact"/>
        <w:rPr>
          <w:color w:val="000000" w:themeColor="text1"/>
          <w:sz w:val="22"/>
          <w:szCs w:val="22"/>
        </w:rPr>
      </w:pPr>
    </w:p>
    <w:p w14:paraId="5415B592" w14:textId="77777777" w:rsidR="006C6FF8" w:rsidRPr="00DD1EE0" w:rsidRDefault="009A6CE1">
      <w:pPr>
        <w:spacing w:line="230" w:lineRule="auto"/>
        <w:ind w:left="821" w:right="78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s;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5FE37D13" w14:textId="77777777" w:rsidR="006C6FF8" w:rsidRPr="00DD1EE0" w:rsidRDefault="006C6FF8">
      <w:pPr>
        <w:spacing w:before="9" w:line="220" w:lineRule="exact"/>
        <w:rPr>
          <w:color w:val="000000" w:themeColor="text1"/>
          <w:sz w:val="22"/>
          <w:szCs w:val="22"/>
        </w:rPr>
      </w:pPr>
    </w:p>
    <w:p w14:paraId="35423658" w14:textId="77777777" w:rsidR="006C6FF8" w:rsidRPr="00DD1EE0" w:rsidRDefault="009A6CE1">
      <w:pPr>
        <w:ind w:left="101" w:right="606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At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846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 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s:</w:t>
      </w:r>
    </w:p>
    <w:p w14:paraId="482B8BC9" w14:textId="77777777" w:rsidR="006C6FF8" w:rsidRPr="00DD1EE0" w:rsidRDefault="006C6FF8">
      <w:pPr>
        <w:spacing w:before="17" w:line="220" w:lineRule="exact"/>
        <w:rPr>
          <w:color w:val="000000" w:themeColor="text1"/>
          <w:sz w:val="22"/>
          <w:szCs w:val="22"/>
        </w:rPr>
      </w:pPr>
    </w:p>
    <w:p w14:paraId="499E723D" w14:textId="77777777" w:rsidR="006C6FF8" w:rsidRPr="00DD1EE0" w:rsidRDefault="009A6CE1">
      <w:pPr>
        <w:spacing w:line="230" w:lineRule="auto"/>
        <w:ind w:left="821" w:right="785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[T]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sk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e;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lastRenderedPageBreak/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nfe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.”</w:t>
      </w:r>
    </w:p>
    <w:p w14:paraId="5E916E4B" w14:textId="77777777" w:rsidR="006C6FF8" w:rsidRPr="00DD1EE0" w:rsidRDefault="006C6FF8">
      <w:pPr>
        <w:spacing w:before="9" w:line="220" w:lineRule="exact"/>
        <w:rPr>
          <w:color w:val="000000" w:themeColor="text1"/>
          <w:sz w:val="22"/>
          <w:szCs w:val="22"/>
        </w:rPr>
      </w:pPr>
    </w:p>
    <w:p w14:paraId="0C410ED0" w14:textId="77777777" w:rsidR="006C6FF8" w:rsidRPr="00DD1EE0" w:rsidRDefault="009A6CE1">
      <w:pPr>
        <w:ind w:left="101" w:right="479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84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36E1F3B1" w14:textId="77777777" w:rsidR="006C6FF8" w:rsidRPr="00DD1EE0" w:rsidRDefault="006C6FF8">
      <w:pPr>
        <w:spacing w:before="17" w:line="220" w:lineRule="exact"/>
        <w:rPr>
          <w:color w:val="000000" w:themeColor="text1"/>
          <w:sz w:val="22"/>
          <w:szCs w:val="22"/>
        </w:rPr>
      </w:pPr>
    </w:p>
    <w:p w14:paraId="02A8E1B3" w14:textId="575A72D7" w:rsidR="006C6FF8" w:rsidRPr="00DD1EE0" w:rsidRDefault="009A6CE1" w:rsidP="007F0821">
      <w:pPr>
        <w:spacing w:line="230" w:lineRule="auto"/>
        <w:ind w:left="821" w:right="78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[T]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fy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 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LJ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z w:val="28"/>
          <w:szCs w:val="28"/>
        </w:rPr>
        <w:t>y 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un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proofErr w:type="gram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  <w:proofErr w:type="gramEnd"/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ui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unjust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rli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23E73126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77553D38" w14:textId="77777777" w:rsidR="006C6FF8" w:rsidRPr="00DD1EE0" w:rsidRDefault="009A6CE1">
      <w:pPr>
        <w:spacing w:line="300" w:lineRule="exact"/>
        <w:ind w:left="101" w:right="62" w:firstLine="720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uly,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proofErr w:type="gram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er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</w:p>
    <w:p w14:paraId="1C1A89F4" w14:textId="77777777" w:rsidR="006C6FF8" w:rsidRPr="00DD1EE0" w:rsidRDefault="009A6CE1">
      <w:pPr>
        <w:spacing w:line="300" w:lineRule="exact"/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013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Reso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7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</w:p>
    <w:p w14:paraId="412B0BD0" w14:textId="77777777" w:rsidR="006C6FF8" w:rsidRPr="00DD1EE0" w:rsidRDefault="009A6CE1">
      <w:pPr>
        <w:spacing w:line="300" w:lineRule="exact"/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(T</w:t>
      </w:r>
      <w:r w:rsidRPr="00DD1EE0">
        <w:rPr>
          <w:rFonts w:eastAsia="Bookman Old Style"/>
          <w:color w:val="000000" w:themeColor="text1"/>
          <w:sz w:val="28"/>
          <w:szCs w:val="28"/>
        </w:rPr>
        <w:t>he An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[1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998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425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27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</w:p>
    <w:p w14:paraId="2B7110EB" w14:textId="77777777" w:rsidR="006C6FF8" w:rsidRPr="00DD1EE0" w:rsidRDefault="009A6CE1">
      <w:pPr>
        <w:spacing w:line="300" w:lineRule="exact"/>
        <w:ind w:left="101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.,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2BA2BF7E" w14:textId="77777777" w:rsidR="006C6FF8" w:rsidRPr="00DD1EE0" w:rsidRDefault="006C6FF8">
      <w:pPr>
        <w:spacing w:before="17" w:line="220" w:lineRule="exact"/>
        <w:rPr>
          <w:color w:val="000000" w:themeColor="text1"/>
          <w:sz w:val="22"/>
          <w:szCs w:val="22"/>
        </w:rPr>
      </w:pPr>
    </w:p>
    <w:p w14:paraId="1D99207D" w14:textId="732985C6" w:rsidR="006C6FF8" w:rsidRDefault="009A6CE1">
      <w:pPr>
        <w:spacing w:line="230" w:lineRule="auto"/>
        <w:ind w:left="821" w:right="78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so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eing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cy </w:t>
      </w:r>
      <w:proofErr w:type="gramStart"/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proofErr w:type="gramEnd"/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8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ful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uld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ff’s</w:t>
      </w:r>
      <w:r w:rsidRPr="00DD1EE0">
        <w:rPr>
          <w:rFonts w:eastAsia="Bookman Old Style"/>
          <w:color w:val="000000" w:themeColor="text1"/>
          <w:spacing w:val="-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ult 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ult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ept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the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 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ely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hs’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ff’s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ult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go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sleep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1AFDE3E2" w14:textId="77777777" w:rsidR="00913A02" w:rsidRPr="00DD1EE0" w:rsidRDefault="00913A02">
      <w:pPr>
        <w:spacing w:line="230" w:lineRule="auto"/>
        <w:ind w:left="821" w:right="781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16801B7A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1D0BFE01" w14:textId="317ED060" w:rsidR="006C6FF8" w:rsidRPr="00DD1EE0" w:rsidRDefault="009A6CE1" w:rsidP="007F0821">
      <w:pPr>
        <w:spacing w:line="230" w:lineRule="auto"/>
        <w:ind w:left="101" w:right="63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ces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[2007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WH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5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                     </w:t>
      </w:r>
      <w:r w:rsidRPr="00DD1EE0">
        <w:rPr>
          <w:rFonts w:eastAsia="Bookman Old Style"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0                     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                    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)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: </w:t>
      </w:r>
      <w:r w:rsidRPr="00DD1EE0">
        <w:rPr>
          <w:rFonts w:eastAsia="Bookman Old Style"/>
          <w:i/>
          <w:color w:val="000000" w:themeColor="text1"/>
          <w:spacing w:val="-87"/>
          <w:sz w:val="28"/>
          <w:szCs w:val="28"/>
        </w:rPr>
        <w:t xml:space="preserve"> </w:t>
      </w:r>
      <w:hyperlink r:id="rId15">
        <w:r w:rsidRPr="00DD1EE0">
          <w:rPr>
            <w:rFonts w:eastAsia="Bookman Old Style"/>
            <w:i/>
            <w:color w:val="000000" w:themeColor="text1"/>
            <w:spacing w:val="1"/>
            <w:sz w:val="28"/>
            <w:szCs w:val="28"/>
            <w:u w:val="single" w:color="0462C1"/>
          </w:rPr>
          <w:t>h</w:t>
        </w:r>
        <w:r w:rsidRPr="00DD1EE0">
          <w:rPr>
            <w:rFonts w:eastAsia="Bookman Old Style"/>
            <w:i/>
            <w:color w:val="000000" w:themeColor="text1"/>
            <w:spacing w:val="-5"/>
            <w:sz w:val="28"/>
            <w:szCs w:val="28"/>
            <w:u w:val="single" w:color="0462C1"/>
          </w:rPr>
          <w:t>tt</w:t>
        </w:r>
        <w:r w:rsidRPr="00DD1EE0">
          <w:rPr>
            <w:rFonts w:eastAsia="Bookman Old Style"/>
            <w:i/>
            <w:color w:val="000000" w:themeColor="text1"/>
            <w:spacing w:val="2"/>
            <w:sz w:val="28"/>
            <w:szCs w:val="28"/>
            <w:u w:val="single" w:color="0462C1"/>
          </w:rPr>
          <w:t>p</w:t>
        </w:r>
        <w:r w:rsidRPr="00DD1EE0">
          <w:rPr>
            <w:rFonts w:eastAsia="Bookman Old Style"/>
            <w:i/>
            <w:color w:val="000000" w:themeColor="text1"/>
            <w:spacing w:val="1"/>
            <w:sz w:val="28"/>
            <w:szCs w:val="28"/>
            <w:u w:val="single" w:color="0462C1"/>
          </w:rPr>
          <w:t>:</w:t>
        </w:r>
        <w:r w:rsidRPr="00DD1EE0">
          <w:rPr>
            <w:rFonts w:eastAsia="Bookman Old Style"/>
            <w:i/>
            <w:color w:val="000000" w:themeColor="text1"/>
            <w:spacing w:val="2"/>
            <w:sz w:val="28"/>
            <w:szCs w:val="28"/>
            <w:u w:val="single" w:color="0462C1"/>
          </w:rPr>
          <w:t>//</w:t>
        </w:r>
        <w:r w:rsidRPr="00DD1EE0">
          <w:rPr>
            <w:rFonts w:eastAsia="Bookman Old Style"/>
            <w:i/>
            <w:color w:val="000000" w:themeColor="text1"/>
            <w:spacing w:val="-1"/>
            <w:sz w:val="28"/>
            <w:szCs w:val="28"/>
            <w:u w:val="single" w:color="0462C1"/>
          </w:rPr>
          <w:t>ww</w:t>
        </w:r>
        <w:r w:rsidRPr="00DD1EE0">
          <w:rPr>
            <w:rFonts w:eastAsia="Bookman Old Style"/>
            <w:i/>
            <w:color w:val="000000" w:themeColor="text1"/>
            <w:spacing w:val="-6"/>
            <w:sz w:val="28"/>
            <w:szCs w:val="28"/>
            <w:u w:val="single" w:color="0462C1"/>
          </w:rPr>
          <w:t>w</w:t>
        </w:r>
        <w:r w:rsidRPr="00DD1EE0">
          <w:rPr>
            <w:rFonts w:eastAsia="Bookman Old Style"/>
            <w:i/>
            <w:color w:val="000000" w:themeColor="text1"/>
            <w:spacing w:val="1"/>
            <w:sz w:val="28"/>
            <w:szCs w:val="28"/>
            <w:u w:val="single" w:color="0462C1"/>
          </w:rPr>
          <w:t>.</w:t>
        </w:r>
        <w:r w:rsidRPr="00DD1EE0">
          <w:rPr>
            <w:rFonts w:eastAsia="Bookman Old Style"/>
            <w:i/>
            <w:color w:val="000000" w:themeColor="text1"/>
            <w:spacing w:val="7"/>
            <w:sz w:val="28"/>
            <w:szCs w:val="28"/>
            <w:u w:val="single" w:color="0462C1"/>
          </w:rPr>
          <w:t>b</w:t>
        </w:r>
        <w:r w:rsidRPr="00DD1EE0">
          <w:rPr>
            <w:rFonts w:eastAsia="Bookman Old Style"/>
            <w:i/>
            <w:color w:val="000000" w:themeColor="text1"/>
            <w:spacing w:val="-4"/>
            <w:sz w:val="28"/>
            <w:szCs w:val="28"/>
            <w:u w:val="single" w:color="0462C1"/>
          </w:rPr>
          <w:t>a</w:t>
        </w:r>
        <w:r w:rsidRPr="00DD1EE0">
          <w:rPr>
            <w:rFonts w:eastAsia="Bookman Old Style"/>
            <w:i/>
            <w:color w:val="000000" w:themeColor="text1"/>
            <w:spacing w:val="1"/>
            <w:sz w:val="28"/>
            <w:szCs w:val="28"/>
            <w:u w:val="single" w:color="0462C1"/>
          </w:rPr>
          <w:t>i</w:t>
        </w:r>
        <w:r w:rsidRPr="00DD1EE0">
          <w:rPr>
            <w:rFonts w:eastAsia="Bookman Old Style"/>
            <w:i/>
            <w:color w:val="000000" w:themeColor="text1"/>
            <w:spacing w:val="7"/>
            <w:sz w:val="28"/>
            <w:szCs w:val="28"/>
            <w:u w:val="single" w:color="0462C1"/>
          </w:rPr>
          <w:t>l</w:t>
        </w:r>
        <w:r w:rsidRPr="00DD1EE0">
          <w:rPr>
            <w:rFonts w:eastAsia="Bookman Old Style"/>
            <w:i/>
            <w:color w:val="000000" w:themeColor="text1"/>
            <w:spacing w:val="-3"/>
            <w:sz w:val="28"/>
            <w:szCs w:val="28"/>
            <w:u w:val="single" w:color="0462C1"/>
          </w:rPr>
          <w:t>i</w:t>
        </w:r>
        <w:r w:rsidRPr="00DD1EE0">
          <w:rPr>
            <w:rFonts w:eastAsia="Bookman Old Style"/>
            <w:i/>
            <w:color w:val="000000" w:themeColor="text1"/>
            <w:spacing w:val="1"/>
            <w:sz w:val="28"/>
            <w:szCs w:val="28"/>
            <w:u w:val="single" w:color="0462C1"/>
          </w:rPr>
          <w:t>i.</w:t>
        </w:r>
        <w:r w:rsidRPr="00DD1EE0">
          <w:rPr>
            <w:rFonts w:eastAsia="Bookman Old Style"/>
            <w:i/>
            <w:color w:val="000000" w:themeColor="text1"/>
            <w:spacing w:val="-1"/>
            <w:sz w:val="28"/>
            <w:szCs w:val="28"/>
            <w:u w:val="single" w:color="0462C1"/>
          </w:rPr>
          <w:t>o</w:t>
        </w:r>
        <w:r w:rsidRPr="00DD1EE0">
          <w:rPr>
            <w:rFonts w:eastAsia="Bookman Old Style"/>
            <w:i/>
            <w:color w:val="000000" w:themeColor="text1"/>
            <w:spacing w:val="-2"/>
            <w:sz w:val="28"/>
            <w:szCs w:val="28"/>
            <w:u w:val="single" w:color="0462C1"/>
          </w:rPr>
          <w:t>rg</w:t>
        </w:r>
        <w:r w:rsidRPr="00DD1EE0">
          <w:rPr>
            <w:rFonts w:eastAsia="Bookman Old Style"/>
            <w:i/>
            <w:color w:val="000000" w:themeColor="text1"/>
            <w:spacing w:val="2"/>
            <w:sz w:val="28"/>
            <w:szCs w:val="28"/>
            <w:u w:val="single" w:color="0462C1"/>
          </w:rPr>
          <w:t>/</w:t>
        </w:r>
        <w:r w:rsidRPr="00DD1EE0">
          <w:rPr>
            <w:rFonts w:eastAsia="Bookman Old Style"/>
            <w:i/>
            <w:color w:val="000000" w:themeColor="text1"/>
            <w:spacing w:val="-1"/>
            <w:sz w:val="28"/>
            <w:szCs w:val="28"/>
            <w:u w:val="single" w:color="0462C1"/>
          </w:rPr>
          <w:t>e</w:t>
        </w:r>
        <w:r w:rsidRPr="00DD1EE0">
          <w:rPr>
            <w:rFonts w:eastAsia="Bookman Old Style"/>
            <w:i/>
            <w:color w:val="000000" w:themeColor="text1"/>
            <w:spacing w:val="-6"/>
            <w:sz w:val="28"/>
            <w:szCs w:val="28"/>
            <w:u w:val="single" w:color="0462C1"/>
          </w:rPr>
          <w:t>w</w:t>
        </w:r>
        <w:r w:rsidRPr="00DD1EE0">
          <w:rPr>
            <w:rFonts w:eastAsia="Bookman Old Style"/>
            <w:i/>
            <w:color w:val="000000" w:themeColor="text1"/>
            <w:spacing w:val="2"/>
            <w:sz w:val="28"/>
            <w:szCs w:val="28"/>
            <w:u w:val="single" w:color="0462C1"/>
          </w:rPr>
          <w:t>/</w:t>
        </w:r>
        <w:r w:rsidRPr="00DD1EE0">
          <w:rPr>
            <w:rFonts w:eastAsia="Bookman Old Style"/>
            <w:i/>
            <w:color w:val="000000" w:themeColor="text1"/>
            <w:spacing w:val="5"/>
            <w:sz w:val="28"/>
            <w:szCs w:val="28"/>
            <w:u w:val="single" w:color="0462C1"/>
          </w:rPr>
          <w:t>c</w:t>
        </w:r>
        <w:r w:rsidRPr="00DD1EE0">
          <w:rPr>
            <w:rFonts w:eastAsia="Bookman Old Style"/>
            <w:i/>
            <w:color w:val="000000" w:themeColor="text1"/>
            <w:spacing w:val="-4"/>
            <w:sz w:val="28"/>
            <w:szCs w:val="28"/>
            <w:u w:val="single" w:color="0462C1"/>
          </w:rPr>
          <w:t>a</w:t>
        </w:r>
        <w:r w:rsidRPr="00DD1EE0">
          <w:rPr>
            <w:rFonts w:eastAsia="Bookman Old Style"/>
            <w:i/>
            <w:color w:val="000000" w:themeColor="text1"/>
            <w:spacing w:val="-1"/>
            <w:sz w:val="28"/>
            <w:szCs w:val="28"/>
            <w:u w:val="single" w:color="0462C1"/>
          </w:rPr>
          <w:t>s</w:t>
        </w:r>
        <w:r w:rsidRPr="00DD1EE0">
          <w:rPr>
            <w:rFonts w:eastAsia="Bookman Old Style"/>
            <w:i/>
            <w:color w:val="000000" w:themeColor="text1"/>
            <w:spacing w:val="4"/>
            <w:sz w:val="28"/>
            <w:szCs w:val="28"/>
            <w:u w:val="single" w:color="0462C1"/>
          </w:rPr>
          <w:t>e</w:t>
        </w:r>
        <w:r w:rsidRPr="00DD1EE0">
          <w:rPr>
            <w:rFonts w:eastAsia="Bookman Old Style"/>
            <w:i/>
            <w:color w:val="000000" w:themeColor="text1"/>
            <w:spacing w:val="-1"/>
            <w:sz w:val="28"/>
            <w:szCs w:val="28"/>
            <w:u w:val="single" w:color="0462C1"/>
          </w:rPr>
          <w:t>s</w:t>
        </w:r>
        <w:r w:rsidRPr="00DD1EE0">
          <w:rPr>
            <w:rFonts w:eastAsia="Bookman Old Style"/>
            <w:i/>
            <w:color w:val="000000" w:themeColor="text1"/>
            <w:spacing w:val="2"/>
            <w:sz w:val="28"/>
            <w:szCs w:val="28"/>
            <w:u w:val="single" w:color="0462C1"/>
          </w:rPr>
          <w:t>/</w:t>
        </w:r>
        <w:r w:rsidRPr="00DD1EE0">
          <w:rPr>
            <w:rFonts w:eastAsia="Bookman Old Style"/>
            <w:i/>
            <w:color w:val="000000" w:themeColor="text1"/>
            <w:sz w:val="28"/>
            <w:szCs w:val="28"/>
            <w:u w:val="single" w:color="0462C1"/>
          </w:rPr>
          <w:t>EW</w:t>
        </w:r>
        <w:r w:rsidRPr="00DD1EE0">
          <w:rPr>
            <w:rFonts w:eastAsia="Bookman Old Style"/>
            <w:i/>
            <w:color w:val="000000" w:themeColor="text1"/>
            <w:spacing w:val="1"/>
            <w:sz w:val="28"/>
            <w:szCs w:val="28"/>
            <w:u w:val="single" w:color="0462C1"/>
          </w:rPr>
          <w:t>H</w:t>
        </w:r>
        <w:r w:rsidRPr="00DD1EE0">
          <w:rPr>
            <w:rFonts w:eastAsia="Bookman Old Style"/>
            <w:i/>
            <w:color w:val="000000" w:themeColor="text1"/>
            <w:spacing w:val="-2"/>
            <w:sz w:val="28"/>
            <w:szCs w:val="28"/>
            <w:u w:val="single" w:color="0462C1"/>
          </w:rPr>
          <w:t>C</w:t>
        </w:r>
        <w:r w:rsidRPr="00DD1EE0">
          <w:rPr>
            <w:rFonts w:eastAsia="Bookman Old Style"/>
            <w:i/>
            <w:color w:val="000000" w:themeColor="text1"/>
            <w:spacing w:val="2"/>
            <w:sz w:val="28"/>
            <w:szCs w:val="28"/>
            <w:u w:val="single" w:color="0462C1"/>
          </w:rPr>
          <w:t>/T</w:t>
        </w:r>
        <w:r w:rsidRPr="00DD1EE0">
          <w:rPr>
            <w:rFonts w:eastAsia="Bookman Old Style"/>
            <w:i/>
            <w:color w:val="000000" w:themeColor="text1"/>
            <w:spacing w:val="-2"/>
            <w:sz w:val="28"/>
            <w:szCs w:val="28"/>
            <w:u w:val="single" w:color="0462C1"/>
          </w:rPr>
          <w:t>C</w:t>
        </w:r>
        <w:r w:rsidRPr="00DD1EE0">
          <w:rPr>
            <w:rFonts w:eastAsia="Bookman Old Style"/>
            <w:i/>
            <w:color w:val="000000" w:themeColor="text1"/>
            <w:spacing w:val="6"/>
            <w:sz w:val="28"/>
            <w:szCs w:val="28"/>
            <w:u w:val="single" w:color="0462C1"/>
          </w:rPr>
          <w:t>C</w:t>
        </w:r>
        <w:r w:rsidRPr="00DD1EE0">
          <w:rPr>
            <w:rFonts w:eastAsia="Bookman Old Style"/>
            <w:i/>
            <w:color w:val="000000" w:themeColor="text1"/>
            <w:spacing w:val="2"/>
            <w:sz w:val="28"/>
            <w:szCs w:val="28"/>
            <w:u w:val="single" w:color="0462C1"/>
          </w:rPr>
          <w:t>/</w:t>
        </w:r>
        <w:r w:rsidRPr="00DD1EE0">
          <w:rPr>
            <w:rFonts w:eastAsia="Bookman Old Style"/>
            <w:i/>
            <w:color w:val="000000" w:themeColor="text1"/>
            <w:spacing w:val="1"/>
            <w:sz w:val="28"/>
            <w:szCs w:val="28"/>
            <w:u w:val="single" w:color="0462C1"/>
          </w:rPr>
          <w:t>2</w:t>
        </w:r>
        <w:r w:rsidRPr="00DD1EE0">
          <w:rPr>
            <w:rFonts w:eastAsia="Bookman Old Style"/>
            <w:i/>
            <w:color w:val="000000" w:themeColor="text1"/>
            <w:spacing w:val="-4"/>
            <w:sz w:val="28"/>
            <w:szCs w:val="28"/>
            <w:u w:val="single" w:color="0462C1"/>
          </w:rPr>
          <w:t>0</w:t>
        </w:r>
        <w:r w:rsidRPr="00DD1EE0">
          <w:rPr>
            <w:rFonts w:eastAsia="Bookman Old Style"/>
            <w:i/>
            <w:color w:val="000000" w:themeColor="text1"/>
            <w:spacing w:val="1"/>
            <w:sz w:val="28"/>
            <w:szCs w:val="28"/>
            <w:u w:val="single" w:color="0462C1"/>
          </w:rPr>
          <w:t>07</w:t>
        </w:r>
        <w:r w:rsidRPr="00DD1EE0">
          <w:rPr>
            <w:rFonts w:eastAsia="Bookman Old Style"/>
            <w:i/>
            <w:color w:val="000000" w:themeColor="text1"/>
            <w:spacing w:val="2"/>
            <w:sz w:val="28"/>
            <w:szCs w:val="28"/>
            <w:u w:val="single" w:color="0462C1"/>
          </w:rPr>
          <w:t>/</w:t>
        </w:r>
        <w:r w:rsidRPr="00DD1EE0">
          <w:rPr>
            <w:rFonts w:eastAsia="Bookman Old Style"/>
            <w:i/>
            <w:color w:val="000000" w:themeColor="text1"/>
            <w:spacing w:val="-4"/>
            <w:sz w:val="28"/>
            <w:szCs w:val="28"/>
            <w:u w:val="single" w:color="0462C1"/>
          </w:rPr>
          <w:t>8</w:t>
        </w:r>
        <w:r w:rsidRPr="00DD1EE0">
          <w:rPr>
            <w:rFonts w:eastAsia="Bookman Old Style"/>
            <w:i/>
            <w:color w:val="000000" w:themeColor="text1"/>
            <w:spacing w:val="1"/>
            <w:sz w:val="28"/>
            <w:szCs w:val="28"/>
            <w:u w:val="single" w:color="0462C1"/>
          </w:rPr>
          <w:t>05.h</w:t>
        </w:r>
        <w:r w:rsidRPr="00DD1EE0">
          <w:rPr>
            <w:rFonts w:eastAsia="Bookman Old Style"/>
            <w:i/>
            <w:color w:val="000000" w:themeColor="text1"/>
            <w:sz w:val="28"/>
            <w:szCs w:val="28"/>
            <w:u w:val="single" w:color="0462C1"/>
          </w:rPr>
          <w:t>t</w:t>
        </w:r>
      </w:hyperlink>
      <w:hyperlink r:id="rId16">
        <w:r w:rsidRPr="00DD1EE0">
          <w:rPr>
            <w:rFonts w:eastAsia="Bookman Old Style"/>
            <w:i/>
            <w:color w:val="000000" w:themeColor="text1"/>
            <w:spacing w:val="-1"/>
            <w:sz w:val="28"/>
            <w:szCs w:val="28"/>
            <w:u w:val="single" w:color="0462C1"/>
          </w:rPr>
          <w:t>m</w:t>
        </w:r>
        <w:r w:rsidRPr="00DD1EE0">
          <w:rPr>
            <w:rFonts w:eastAsia="Bookman Old Style"/>
            <w:i/>
            <w:color w:val="000000" w:themeColor="text1"/>
            <w:sz w:val="28"/>
            <w:szCs w:val="28"/>
            <w:u w:val="single" w:color="0462C1"/>
          </w:rPr>
          <w:t>l</w:t>
        </w:r>
        <w:r w:rsidRPr="00DD1EE0">
          <w:rPr>
            <w:rFonts w:eastAsia="Bookman Old Style"/>
            <w:i/>
            <w:color w:val="000000" w:themeColor="text1"/>
            <w:spacing w:val="15"/>
            <w:sz w:val="28"/>
            <w:szCs w:val="28"/>
          </w:rPr>
          <w:t xml:space="preserve"> 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</w:rPr>
          <w:t>w</w:t>
        </w:r>
      </w:hyperlink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P 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by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Hun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[197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83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tt</w:t>
      </w:r>
      <w:r w:rsidRPr="00DD1EE0">
        <w:rPr>
          <w:rFonts w:eastAsia="Bookman Old Style"/>
          <w:i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[1982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2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[1988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&amp;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[196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22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 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Br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[1983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AC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773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SA </w:t>
      </w:r>
      <w:r w:rsidRPr="00DD1EE0">
        <w:rPr>
          <w:rFonts w:eastAsia="Bookman Old Style"/>
          <w:i/>
          <w:color w:val="000000" w:themeColor="text1"/>
          <w:spacing w:val="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f</w:t>
      </w:r>
      <w:r w:rsidR="007F0821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[1983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37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2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98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2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25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4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3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6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="007F0821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i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6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SAK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rip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2000)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Q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proofErr w:type="spellStart"/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proofErr w:type="spellEnd"/>
      <w:r w:rsidRPr="00DD1EE0">
        <w:rPr>
          <w:rFonts w:eastAsia="Bookman Old Style"/>
          <w:i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(2001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224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6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i/>
          <w:color w:val="000000" w:themeColor="text1"/>
          <w:spacing w:val="6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lastRenderedPageBreak/>
        <w:t>v</w:t>
      </w:r>
      <w:r w:rsidRPr="00DD1EE0">
        <w:rPr>
          <w:rFonts w:eastAsia="Bookman Old Style"/>
          <w:i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-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6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i/>
          <w:color w:val="000000" w:themeColor="text1"/>
          <w:spacing w:val="6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Soc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77"/>
          <w:sz w:val="28"/>
          <w:szCs w:val="28"/>
        </w:rPr>
        <w:t xml:space="preserve"> </w:t>
      </w:r>
      <w:hyperlink r:id="rId17"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0000FF"/>
          </w:rPr>
          <w:t>[2000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]</w:t>
        </w:r>
        <w:r w:rsidRPr="00DD1EE0">
          <w:rPr>
            <w:rFonts w:eastAsia="Bookman Old Style"/>
            <w:color w:val="000000" w:themeColor="text1"/>
            <w:spacing w:val="61"/>
            <w:sz w:val="28"/>
            <w:szCs w:val="28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pacing w:val="2"/>
            <w:sz w:val="28"/>
            <w:szCs w:val="28"/>
            <w:u w:val="single" w:color="0000FF"/>
          </w:rPr>
          <w:t>L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I</w:t>
        </w:r>
        <w:r w:rsidRPr="00DD1EE0">
          <w:rPr>
            <w:rFonts w:eastAsia="Bookman Old Style"/>
            <w:color w:val="000000" w:themeColor="text1"/>
            <w:spacing w:val="-2"/>
            <w:sz w:val="28"/>
            <w:szCs w:val="28"/>
            <w:u w:val="single" w:color="0000FF"/>
          </w:rPr>
          <w:t>R</w:t>
        </w:r>
        <w:r w:rsidRPr="00DD1EE0">
          <w:rPr>
            <w:rFonts w:eastAsia="Bookman Old Style"/>
            <w:color w:val="000000" w:themeColor="text1"/>
            <w:spacing w:val="2"/>
            <w:sz w:val="28"/>
            <w:szCs w:val="28"/>
            <w:u w:val="single" w:color="0000FF"/>
          </w:rPr>
          <w:t>L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R</w:t>
        </w:r>
      </w:hyperlink>
      <w:r w:rsidR="007F0821">
        <w:rPr>
          <w:rFonts w:eastAsia="Bookman Old Style"/>
          <w:color w:val="000000" w:themeColor="text1"/>
          <w:sz w:val="28"/>
          <w:szCs w:val="28"/>
          <w:u w:val="single" w:color="0000FF"/>
        </w:rPr>
        <w:t xml:space="preserve"> </w:t>
      </w:r>
      <w:hyperlink r:id="rId18"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0000FF"/>
          </w:rPr>
          <w:t>65</w:t>
        </w:r>
        <w:r w:rsidRPr="00DD1EE0">
          <w:rPr>
            <w:rFonts w:eastAsia="Bookman Old Style"/>
            <w:color w:val="000000" w:themeColor="text1"/>
            <w:spacing w:val="2"/>
            <w:sz w:val="28"/>
            <w:szCs w:val="28"/>
            <w:u w:val="single" w:color="0000FF"/>
          </w:rPr>
          <w:t>7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,</w:t>
        </w:r>
      </w:hyperlink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cks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ew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ns:</w:t>
      </w:r>
    </w:p>
    <w:p w14:paraId="701C3FFB" w14:textId="77777777" w:rsidR="006C6FF8" w:rsidRPr="00DD1EE0" w:rsidRDefault="006C6FF8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06CF754D" w14:textId="77777777" w:rsidR="006C6FF8" w:rsidRPr="00DD1EE0" w:rsidRDefault="009A6CE1">
      <w:pPr>
        <w:spacing w:line="300" w:lineRule="exact"/>
        <w:ind w:left="821" w:right="42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(1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 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educe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FD3BADA" w14:textId="77777777" w:rsidR="006C6FF8" w:rsidRPr="00DD1EE0" w:rsidRDefault="006C6FF8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58B419A8" w14:textId="77777777" w:rsidR="006C6FF8" w:rsidRPr="00DD1EE0" w:rsidRDefault="009A6CE1">
      <w:pPr>
        <w:spacing w:line="230" w:lineRule="auto"/>
        <w:ind w:left="821" w:right="427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(2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 view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 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elc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 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heir</w:t>
      </w:r>
      <w:r w:rsidRPr="00DD1EE0">
        <w:rPr>
          <w:rFonts w:eastAsia="Bookman Old Style"/>
          <w:color w:val="000000" w:themeColor="text1"/>
          <w:spacing w:val="-2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-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clus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else.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proofErr w:type="spellEnd"/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z w:val="28"/>
          <w:szCs w:val="28"/>
        </w:rPr>
        <w:t>hen,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signi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fi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049216B" w14:textId="77777777" w:rsidR="006C6FF8" w:rsidRPr="00DD1EE0" w:rsidRDefault="006C6FF8">
      <w:pPr>
        <w:spacing w:line="280" w:lineRule="exact"/>
        <w:rPr>
          <w:color w:val="000000" w:themeColor="text1"/>
          <w:sz w:val="28"/>
          <w:szCs w:val="28"/>
        </w:rPr>
      </w:pPr>
    </w:p>
    <w:p w14:paraId="6093C21D" w14:textId="77777777" w:rsidR="006C6FF8" w:rsidRPr="00DD1EE0" w:rsidRDefault="009A6CE1">
      <w:pPr>
        <w:spacing w:line="300" w:lineRule="exact"/>
        <w:ind w:left="821" w:right="428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(3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hen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educ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ney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F8AADE0" w14:textId="344E0720" w:rsidR="006C6FF8" w:rsidRDefault="006C6FF8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307427D9" w14:textId="77777777" w:rsidR="00913A02" w:rsidRPr="00DD1EE0" w:rsidRDefault="00913A02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263D2DF6" w14:textId="77777777" w:rsidR="006C6FF8" w:rsidRPr="00DD1EE0" w:rsidRDefault="009A6CE1">
      <w:pPr>
        <w:spacing w:line="230" w:lineRule="auto"/>
        <w:ind w:left="101" w:right="421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3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e,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’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educed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In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e 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educe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14190A11" w14:textId="1E2BE2BA" w:rsidR="006C6FF8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14A5B644" w14:textId="77777777" w:rsidR="00913A02" w:rsidRPr="00DD1EE0" w:rsidRDefault="00913A02">
      <w:pPr>
        <w:spacing w:line="240" w:lineRule="exact"/>
        <w:rPr>
          <w:color w:val="000000" w:themeColor="text1"/>
          <w:sz w:val="24"/>
          <w:szCs w:val="24"/>
        </w:rPr>
      </w:pPr>
    </w:p>
    <w:p w14:paraId="6C767C73" w14:textId="29CEA8E6" w:rsidR="006C6FF8" w:rsidRPr="00DD1EE0" w:rsidRDefault="009A6CE1" w:rsidP="007F0821">
      <w:pPr>
        <w:spacing w:line="229" w:lineRule="auto"/>
        <w:ind w:left="101" w:right="422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nus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7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 Se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ces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d;</w:t>
      </w:r>
      <w:r w:rsidRPr="00DD1EE0">
        <w:rPr>
          <w:rFonts w:eastAsia="Bookman Old Style"/>
          <w:i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2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4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a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All</w:t>
      </w:r>
      <w:r w:rsidRPr="00DD1EE0">
        <w:rPr>
          <w:rFonts w:eastAsia="Bookman Old Style"/>
          <w:color w:val="000000" w:themeColor="text1"/>
          <w:spacing w:val="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759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x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d;</w:t>
      </w:r>
      <w:r w:rsidRPr="00DD1EE0">
        <w:rPr>
          <w:rFonts w:eastAsia="Bookman Old Style"/>
          <w:i/>
          <w:color w:val="000000" w:themeColor="text1"/>
          <w:spacing w:val="-1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1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i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75"/>
          <w:sz w:val="28"/>
          <w:szCs w:val="28"/>
        </w:rPr>
        <w:t xml:space="preserve"> </w:t>
      </w:r>
      <w:hyperlink r:id="rId19"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0000FF"/>
          </w:rPr>
          <w:t>[1999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]</w:t>
        </w:r>
        <w:r w:rsidRPr="00DD1EE0">
          <w:rPr>
            <w:rFonts w:eastAsia="Bookman Old Style"/>
            <w:color w:val="000000" w:themeColor="text1"/>
            <w:spacing w:val="-14"/>
            <w:sz w:val="28"/>
            <w:szCs w:val="28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2</w:t>
        </w:r>
        <w:r w:rsidRPr="00DD1EE0">
          <w:rPr>
            <w:rFonts w:eastAsia="Bookman Old Style"/>
            <w:color w:val="000000" w:themeColor="text1"/>
            <w:spacing w:val="-18"/>
            <w:sz w:val="28"/>
            <w:szCs w:val="28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0000FF"/>
          </w:rPr>
          <w:t>W</w:t>
        </w:r>
        <w:r w:rsidRPr="00DD1EE0">
          <w:rPr>
            <w:rFonts w:eastAsia="Bookman Old Style"/>
            <w:color w:val="000000" w:themeColor="text1"/>
            <w:spacing w:val="2"/>
            <w:sz w:val="28"/>
            <w:szCs w:val="28"/>
            <w:u w:val="single" w:color="0000FF"/>
          </w:rPr>
          <w:t>L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R</w:t>
        </w:r>
        <w:r w:rsidRPr="00DD1EE0">
          <w:rPr>
            <w:rFonts w:eastAsia="Bookman Old Style"/>
            <w:color w:val="000000" w:themeColor="text1"/>
            <w:spacing w:val="-16"/>
            <w:sz w:val="28"/>
            <w:szCs w:val="28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pacing w:val="-4"/>
            <w:sz w:val="28"/>
            <w:szCs w:val="28"/>
            <w:u w:val="single" w:color="0000FF"/>
          </w:rPr>
          <w:t>1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0000FF"/>
          </w:rPr>
          <w:t>05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9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;</w:t>
        </w:r>
      </w:hyperlink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ce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om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y SAK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ip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9</w:t>
      </w:r>
      <w:proofErr w:type="spellStart"/>
      <w:r w:rsidRPr="00DD1EE0">
        <w:rPr>
          <w:rFonts w:eastAsia="Bookman Old Style"/>
          <w:color w:val="000000" w:themeColor="text1"/>
          <w:spacing w:val="2"/>
          <w:position w:val="7"/>
          <w:sz w:val="18"/>
          <w:szCs w:val="18"/>
        </w:rPr>
        <w:t>t</w:t>
      </w:r>
      <w:r w:rsidRPr="00DD1EE0">
        <w:rPr>
          <w:rFonts w:eastAsia="Bookman Old Style"/>
          <w:color w:val="000000" w:themeColor="text1"/>
          <w:position w:val="7"/>
          <w:sz w:val="18"/>
          <w:szCs w:val="18"/>
        </w:rPr>
        <w:t>h</w:t>
      </w:r>
      <w:proofErr w:type="spellEnd"/>
      <w:r w:rsidRPr="00DD1EE0">
        <w:rPr>
          <w:rFonts w:eastAsia="Bookman Old Style"/>
          <w:color w:val="000000" w:themeColor="text1"/>
          <w:spacing w:val="33"/>
          <w:position w:val="7"/>
          <w:sz w:val="18"/>
          <w:szCs w:val="1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00)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-8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  <w:u w:val="single" w:color="0000FF"/>
        </w:rPr>
        <w:t>[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  <w:u w:val="single" w:color="0000FF"/>
        </w:rPr>
        <w:t>200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  <w:u w:val="single" w:color="0000FF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FF"/>
        </w:rPr>
        <w:t>]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  <w:u w:val="single" w:color="0000FF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  <w:u w:val="single" w:color="0000FF"/>
        </w:rPr>
        <w:t>WH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FF"/>
        </w:rPr>
        <w:t xml:space="preserve">C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  <w:u w:val="single" w:color="0000FF"/>
        </w:rPr>
        <w:t>191</w:t>
      </w:r>
      <w:r w:rsidRPr="00DD1EE0">
        <w:rPr>
          <w:rFonts w:eastAsia="Bookman Old Style"/>
          <w:color w:val="000000" w:themeColor="text1"/>
          <w:sz w:val="28"/>
          <w:szCs w:val="28"/>
          <w:u w:val="single" w:color="0000FF"/>
        </w:rPr>
        <w:t xml:space="preserve">;  </w:t>
      </w:r>
      <w:r w:rsidRPr="00DD1EE0">
        <w:rPr>
          <w:rFonts w:eastAsia="Bookman Old Style"/>
          <w:color w:val="000000" w:themeColor="text1"/>
          <w:spacing w:val="50"/>
          <w:sz w:val="28"/>
          <w:szCs w:val="28"/>
          <w:u w:val="single" w:color="0000FF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c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proofErr w:type="spell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&amp;</w:t>
      </w:r>
      <w:r w:rsidRPr="00DD1EE0">
        <w:rPr>
          <w:rFonts w:eastAsia="Bookman Old Style"/>
          <w:i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i/>
          <w:color w:val="000000" w:themeColor="text1"/>
          <w:spacing w:val="5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90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723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5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5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(L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by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Hun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i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979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783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="007F0821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e  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F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b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n  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 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 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G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r  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don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[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982</w:t>
      </w:r>
      <w:r w:rsidRPr="00DD1EE0">
        <w:rPr>
          <w:rFonts w:eastAsia="Bookman Old Style"/>
          <w:color w:val="000000" w:themeColor="text1"/>
          <w:sz w:val="28"/>
          <w:szCs w:val="28"/>
        </w:rPr>
        <w:t>]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149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the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is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8914403" w14:textId="77777777" w:rsidR="006C6FF8" w:rsidRPr="00DD1EE0" w:rsidRDefault="006C6FF8">
      <w:pPr>
        <w:spacing w:before="19" w:line="220" w:lineRule="exact"/>
        <w:rPr>
          <w:color w:val="000000" w:themeColor="text1"/>
          <w:sz w:val="22"/>
          <w:szCs w:val="22"/>
        </w:rPr>
      </w:pPr>
    </w:p>
    <w:p w14:paraId="17EAE0DD" w14:textId="77777777" w:rsidR="006C6FF8" w:rsidRPr="00DD1EE0" w:rsidRDefault="009A6CE1">
      <w:pPr>
        <w:spacing w:line="300" w:lineRule="exact"/>
        <w:ind w:left="101" w:right="426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y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mo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ces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6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u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Ja</w:t>
      </w:r>
      <w:r w:rsidRPr="00DD1EE0">
        <w:rPr>
          <w:rFonts w:eastAsia="Bookman Old Style"/>
          <w:color w:val="000000" w:themeColor="text1"/>
          <w:sz w:val="28"/>
          <w:szCs w:val="28"/>
        </w:rPr>
        <w:t>cks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.,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:</w:t>
      </w:r>
    </w:p>
    <w:p w14:paraId="28C1337C" w14:textId="77777777" w:rsidR="006C6FF8" w:rsidRPr="00DD1EE0" w:rsidRDefault="006C6FF8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6362A7B2" w14:textId="1D3E4520" w:rsidR="006C6FF8" w:rsidRPr="00DD1EE0" w:rsidRDefault="009A6CE1" w:rsidP="007F0821">
      <w:pPr>
        <w:spacing w:line="230" w:lineRule="auto"/>
        <w:ind w:left="821" w:right="423"/>
        <w:jc w:val="both"/>
        <w:rPr>
          <w:rFonts w:eastAsia="Bookman Old Style"/>
          <w:color w:val="000000" w:themeColor="text1"/>
          <w:sz w:val="28"/>
          <w:szCs w:val="28"/>
        </w:rPr>
      </w:pPr>
      <w:proofErr w:type="spell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proofErr w:type="spellEnd"/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  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 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 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ck </w:t>
      </w:r>
      <w:r w:rsidRPr="00DD1EE0">
        <w:rPr>
          <w:rFonts w:eastAsia="Bookman Old Style"/>
          <w:i/>
          <w:color w:val="000000" w:themeColor="text1"/>
          <w:spacing w:val="80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v </w:t>
      </w:r>
      <w:r w:rsidRPr="00DD1EE0">
        <w:rPr>
          <w:rFonts w:eastAsia="Bookman Old Style"/>
          <w:i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i</w:t>
      </w:r>
      <w:r w:rsidRPr="00DD1EE0">
        <w:rPr>
          <w:rFonts w:eastAsia="Bookman Old Style"/>
          <w:i/>
          <w:color w:val="000000" w:themeColor="text1"/>
          <w:spacing w:val="7"/>
          <w:sz w:val="28"/>
          <w:szCs w:val="28"/>
        </w:rPr>
        <w:t>l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k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i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&amp; </w:t>
      </w:r>
      <w:r w:rsidRPr="00DD1EE0">
        <w:rPr>
          <w:rFonts w:eastAsia="Bookman Old Style"/>
          <w:i/>
          <w:color w:val="000000" w:themeColor="text1"/>
          <w:spacing w:val="78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n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7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7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29</w:t>
      </w:r>
      <w:proofErr w:type="spellStart"/>
      <w:r w:rsidRPr="00DD1EE0">
        <w:rPr>
          <w:rFonts w:eastAsia="Bookman Old Style"/>
          <w:color w:val="000000" w:themeColor="text1"/>
          <w:spacing w:val="2"/>
          <w:position w:val="7"/>
          <w:sz w:val="18"/>
          <w:szCs w:val="18"/>
        </w:rPr>
        <w:t>t</w:t>
      </w:r>
      <w:r w:rsidRPr="00DD1EE0">
        <w:rPr>
          <w:rFonts w:eastAsia="Bookman Old Style"/>
          <w:color w:val="000000" w:themeColor="text1"/>
          <w:position w:val="7"/>
          <w:sz w:val="18"/>
          <w:szCs w:val="18"/>
        </w:rPr>
        <w:t>h</w:t>
      </w:r>
      <w:proofErr w:type="spellEnd"/>
      <w:r w:rsidRPr="00DD1EE0">
        <w:rPr>
          <w:rFonts w:eastAsia="Bookman Old Style"/>
          <w:color w:val="000000" w:themeColor="text1"/>
          <w:spacing w:val="28"/>
          <w:position w:val="7"/>
          <w:sz w:val="18"/>
          <w:szCs w:val="1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199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4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ts</w:t>
      </w:r>
      <w:r w:rsidRPr="00DD1EE0">
        <w:rPr>
          <w:rFonts w:eastAsia="Bookman Old Style"/>
          <w:i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i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w </w:t>
      </w:r>
      <w:r w:rsidRPr="00DD1EE0">
        <w:rPr>
          <w:rFonts w:eastAsia="Bookman Old Style"/>
          <w:color w:val="000000" w:themeColor="text1"/>
          <w:spacing w:val="-82"/>
          <w:sz w:val="28"/>
          <w:szCs w:val="28"/>
        </w:rPr>
        <w:t xml:space="preserve"> </w:t>
      </w:r>
      <w:hyperlink r:id="rId20"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0000FF"/>
          </w:rPr>
          <w:t>[1991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]</w:t>
        </w:r>
        <w:r w:rsidRPr="00DD1EE0">
          <w:rPr>
            <w:rFonts w:eastAsia="Bookman Old Style"/>
            <w:color w:val="000000" w:themeColor="text1"/>
            <w:spacing w:val="46"/>
            <w:sz w:val="28"/>
            <w:szCs w:val="28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1</w:t>
        </w:r>
        <w:r w:rsidRPr="00DD1EE0">
          <w:rPr>
            <w:rFonts w:eastAsia="Bookman Old Style"/>
            <w:color w:val="000000" w:themeColor="text1"/>
            <w:spacing w:val="46"/>
            <w:sz w:val="28"/>
            <w:szCs w:val="28"/>
            <w:u w:val="single" w:color="0000FF"/>
          </w:rPr>
          <w:t xml:space="preserve"> </w:t>
        </w:r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0000FF"/>
          </w:rPr>
          <w:t>W</w:t>
        </w:r>
        <w:r w:rsidRPr="00DD1EE0">
          <w:rPr>
            <w:rFonts w:eastAsia="Bookman Old Style"/>
            <w:color w:val="000000" w:themeColor="text1"/>
            <w:spacing w:val="2"/>
            <w:sz w:val="28"/>
            <w:szCs w:val="28"/>
            <w:u w:val="single" w:color="0000FF"/>
          </w:rPr>
          <w:t>L</w:t>
        </w:r>
        <w:r w:rsidRPr="00DD1EE0">
          <w:rPr>
            <w:rFonts w:eastAsia="Bookman Old Style"/>
            <w:color w:val="000000" w:themeColor="text1"/>
            <w:sz w:val="28"/>
            <w:szCs w:val="28"/>
            <w:u w:val="single" w:color="0000FF"/>
          </w:rPr>
          <w:t>R</w:t>
        </w:r>
      </w:hyperlink>
      <w:r w:rsidR="007F0821">
        <w:rPr>
          <w:rFonts w:eastAsia="Bookman Old Style"/>
          <w:color w:val="000000" w:themeColor="text1"/>
          <w:sz w:val="28"/>
          <w:szCs w:val="28"/>
          <w:u w:val="single" w:color="0000FF"/>
        </w:rPr>
        <w:t xml:space="preserve"> </w:t>
      </w:r>
      <w:hyperlink r:id="rId21">
        <w:r w:rsidRPr="00DD1EE0">
          <w:rPr>
            <w:rFonts w:eastAsia="Bookman Old Style"/>
            <w:color w:val="000000" w:themeColor="text1"/>
            <w:spacing w:val="1"/>
            <w:sz w:val="28"/>
            <w:szCs w:val="28"/>
            <w:u w:val="single" w:color="0000FF"/>
          </w:rPr>
          <w:t>1421</w:t>
        </w:r>
        <w:r w:rsidRPr="00DD1EE0">
          <w:rPr>
            <w:rFonts w:eastAsia="Bookman Old Style"/>
            <w:color w:val="000000" w:themeColor="text1"/>
            <w:sz w:val="28"/>
            <w:szCs w:val="28"/>
          </w:rPr>
          <w:t>.</w:t>
        </w:r>
      </w:hyperlink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inn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ck</w:t>
      </w:r>
      <w:r w:rsidRPr="00DD1EE0">
        <w:rPr>
          <w:rFonts w:eastAsia="Bookman Old Style"/>
          <w:i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s'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proofErr w:type="spellEnd"/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Pi</w:t>
      </w:r>
      <w:r w:rsidRPr="00DD1EE0">
        <w:rPr>
          <w:rFonts w:eastAsia="Bookman Old Style"/>
          <w:color w:val="000000" w:themeColor="text1"/>
          <w:sz w:val="28"/>
          <w:szCs w:val="28"/>
        </w:rPr>
        <w:t>nn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ck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6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ned</w:t>
      </w:r>
      <w:r w:rsidRPr="00DD1EE0">
        <w:rPr>
          <w:rFonts w:eastAsia="Bookman Old Style"/>
          <w:color w:val="000000" w:themeColor="text1"/>
          <w:spacing w:val="5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6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e.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5AC835D9" w14:textId="77777777" w:rsidR="006C6FF8" w:rsidRPr="00DD1EE0" w:rsidRDefault="006C6FF8">
      <w:pPr>
        <w:spacing w:before="18" w:line="260" w:lineRule="exact"/>
        <w:rPr>
          <w:color w:val="000000" w:themeColor="text1"/>
          <w:sz w:val="26"/>
          <w:szCs w:val="26"/>
        </w:rPr>
      </w:pPr>
    </w:p>
    <w:p w14:paraId="59C2A5D1" w14:textId="73E9FDCE" w:rsidR="006C6FF8" w:rsidRPr="00DD1EE0" w:rsidRDefault="009A6CE1" w:rsidP="007F0821">
      <w:pPr>
        <w:spacing w:line="230" w:lineRule="auto"/>
        <w:ind w:left="821" w:right="429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 xml:space="preserve">In </w:t>
      </w:r>
      <w:proofErr w:type="gramStart"/>
      <w:r w:rsidRPr="00DD1EE0">
        <w:rPr>
          <w:rFonts w:eastAsia="Bookman Old Style"/>
          <w:i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-4"/>
          <w:sz w:val="28"/>
          <w:szCs w:val="28"/>
        </w:rPr>
        <w:t>a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tts </w:t>
      </w:r>
      <w:r w:rsidRPr="00DD1EE0">
        <w:rPr>
          <w:rFonts w:eastAsia="Bookman Old Style"/>
          <w:i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v</w:t>
      </w:r>
      <w:proofErr w:type="gramEnd"/>
      <w:r w:rsidRPr="00DD1EE0">
        <w:rPr>
          <w:rFonts w:eastAsia="Bookman Old Style"/>
          <w:i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M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>r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i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ffs </w:t>
      </w:r>
      <w:r w:rsidRPr="00DD1EE0">
        <w:rPr>
          <w:rFonts w:eastAsia="Bookman Old Style"/>
          <w:color w:val="000000" w:themeColor="text1"/>
          <w:spacing w:val="3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3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nst 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ey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ep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ffs</w:t>
      </w:r>
      <w:r w:rsidRPr="00DD1EE0">
        <w:rPr>
          <w:rFonts w:eastAsia="Bookman Old Style"/>
          <w:color w:val="000000" w:themeColor="text1"/>
          <w:spacing w:val="-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efly </w:t>
      </w:r>
      <w:proofErr w:type="gramStart"/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proofErr w:type="gramEnd"/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cise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n: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lp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Gib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4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4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4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4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="007F0821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144</w:t>
      </w:r>
      <w:r w:rsidRPr="00DD1EE0">
        <w:rPr>
          <w:rFonts w:eastAsia="Bookman Old Style"/>
          <w:color w:val="000000" w:themeColor="text1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46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the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 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B6026E2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52C06B6A" w14:textId="77777777" w:rsidR="006C6FF8" w:rsidRPr="00DD1EE0" w:rsidRDefault="009A6CE1">
      <w:pPr>
        <w:spacing w:line="230" w:lineRule="auto"/>
        <w:ind w:left="821" w:right="42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signif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 neith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o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 In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u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will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fe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the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j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>s 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cise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n.</w:t>
      </w:r>
    </w:p>
    <w:p w14:paraId="3AE5AE01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7EB03986" w14:textId="0A01C814" w:rsidR="006C6FF8" w:rsidRPr="00DD1EE0" w:rsidRDefault="009A6CE1" w:rsidP="00114124">
      <w:pPr>
        <w:spacing w:line="230" w:lineRule="auto"/>
        <w:ind w:left="821" w:right="4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view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neith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ugg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eflect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3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3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2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="00114124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k</w:t>
      </w:r>
      <w:r w:rsidRPr="00DD1EE0">
        <w:rPr>
          <w:rFonts w:eastAsia="Bookman Old Style"/>
          <w:color w:val="000000" w:themeColor="text1"/>
          <w:sz w:val="28"/>
          <w:szCs w:val="28"/>
        </w:rPr>
        <w:t>ept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ut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ip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 Ins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nce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 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r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ent 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It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 n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>n the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x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spu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two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499BCED4" w14:textId="77777777" w:rsidR="006C6FF8" w:rsidRPr="00DD1EE0" w:rsidRDefault="006C6FF8">
      <w:pPr>
        <w:spacing w:before="20" w:line="260" w:lineRule="exact"/>
        <w:rPr>
          <w:color w:val="000000" w:themeColor="text1"/>
          <w:sz w:val="26"/>
          <w:szCs w:val="26"/>
        </w:rPr>
      </w:pPr>
    </w:p>
    <w:p w14:paraId="795A6C4F" w14:textId="77777777" w:rsidR="006C6FF8" w:rsidRPr="00DD1EE0" w:rsidRDefault="009A6CE1">
      <w:pPr>
        <w:spacing w:line="300" w:lineRule="exact"/>
        <w:ind w:left="821" w:right="794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z w:val="28"/>
          <w:szCs w:val="28"/>
        </w:rPr>
        <w:lastRenderedPageBreak/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eject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Ans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'</w:t>
      </w:r>
      <w:r w:rsidRPr="00DD1EE0">
        <w:rPr>
          <w:rFonts w:eastAsia="Bookman Old Style"/>
          <w:color w:val="000000" w:themeColor="text1"/>
          <w:sz w:val="28"/>
          <w:szCs w:val="28"/>
        </w:rPr>
        <w:t>s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t 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 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</w:p>
    <w:p w14:paraId="1CFA15FA" w14:textId="77777777" w:rsidR="006C6FF8" w:rsidRPr="00DD1EE0" w:rsidRDefault="006C6FF8">
      <w:pPr>
        <w:spacing w:before="19" w:line="260" w:lineRule="exact"/>
        <w:rPr>
          <w:color w:val="000000" w:themeColor="text1"/>
          <w:sz w:val="26"/>
          <w:szCs w:val="26"/>
        </w:rPr>
      </w:pPr>
    </w:p>
    <w:p w14:paraId="4129D44A" w14:textId="77777777" w:rsidR="006C6FF8" w:rsidRPr="00DD1EE0" w:rsidRDefault="009A6CE1">
      <w:pPr>
        <w:spacing w:line="230" w:lineRule="auto"/>
        <w:ind w:left="101" w:right="66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lb</w:t>
      </w:r>
      <w:r w:rsidRPr="00DD1EE0">
        <w:rPr>
          <w:rFonts w:eastAsia="Bookman Old Style"/>
          <w:color w:val="000000" w:themeColor="text1"/>
          <w:sz w:val="28"/>
          <w:szCs w:val="28"/>
        </w:rPr>
        <w:t>eit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1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ch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uing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 fu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 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hem</w:t>
      </w:r>
      <w:r w:rsidRPr="00DD1EE0">
        <w:rPr>
          <w:rFonts w:eastAsia="Bookman Old Style"/>
          <w:color w:val="000000" w:themeColor="text1"/>
          <w:spacing w:val="-1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hey</w:t>
      </w:r>
      <w:r w:rsidRPr="00DD1EE0">
        <w:rPr>
          <w:rFonts w:eastAsia="Bookman Old Style"/>
          <w:color w:val="000000" w:themeColor="text1"/>
          <w:spacing w:val="-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nsi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7CC1E4C2" w14:textId="77777777" w:rsidR="006C6FF8" w:rsidRPr="00DD1EE0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5BBA0A17" w14:textId="77777777" w:rsidR="00114124" w:rsidRDefault="009A6CE1" w:rsidP="00114124">
      <w:pPr>
        <w:spacing w:line="230" w:lineRule="auto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rk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522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4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12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z w:val="28"/>
          <w:szCs w:val="28"/>
        </w:rPr>
        <w:t>e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pl</w:t>
      </w:r>
      <w:r w:rsidRPr="00DD1EE0">
        <w:rPr>
          <w:rFonts w:eastAsia="Bookman Old Style"/>
          <w:color w:val="000000" w:themeColor="text1"/>
          <w:sz w:val="28"/>
          <w:szCs w:val="28"/>
        </w:rPr>
        <w:t>us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%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ng 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ne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507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8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77</w:t>
      </w:r>
      <w:r w:rsidRPr="00DD1EE0">
        <w:rPr>
          <w:rFonts w:eastAsia="Bookman Old Style"/>
          <w:color w:val="000000" w:themeColor="text1"/>
          <w:sz w:val="28"/>
          <w:szCs w:val="28"/>
        </w:rPr>
        <w:t>;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3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63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32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;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166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670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74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8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ss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di</w:t>
      </w:r>
      <w:r w:rsidRPr="00DD1EE0">
        <w:rPr>
          <w:rFonts w:eastAsia="Bookman Old Style"/>
          <w:color w:val="000000" w:themeColor="text1"/>
          <w:sz w:val="28"/>
          <w:szCs w:val="28"/>
        </w:rPr>
        <w:t>ff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2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2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bli</w:t>
      </w:r>
      <w:r w:rsidRPr="00DD1EE0">
        <w:rPr>
          <w:rFonts w:eastAsia="Bookman Old Style"/>
          <w:color w:val="000000" w:themeColor="text1"/>
          <w:sz w:val="28"/>
          <w:szCs w:val="28"/>
        </w:rPr>
        <w:t>shing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ving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d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es 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00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A90C53B" w14:textId="77777777" w:rsidR="00114124" w:rsidRDefault="00114124" w:rsidP="00114124">
      <w:pPr>
        <w:spacing w:line="230" w:lineRule="auto"/>
        <w:ind w:right="63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336E3CB0" w14:textId="77777777" w:rsidR="00114124" w:rsidRDefault="00114124" w:rsidP="00114124">
      <w:pPr>
        <w:spacing w:line="230" w:lineRule="auto"/>
        <w:ind w:right="63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6F26AFE4" w14:textId="4EEB4977" w:rsidR="006C6FF8" w:rsidRPr="00DD1EE0" w:rsidRDefault="009A6CE1" w:rsidP="00114124">
      <w:pPr>
        <w:spacing w:line="230" w:lineRule="auto"/>
        <w:ind w:right="63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i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i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i/>
          <w:color w:val="000000" w:themeColor="text1"/>
          <w:spacing w:val="4"/>
          <w:sz w:val="28"/>
          <w:szCs w:val="28"/>
        </w:rPr>
        <w:t>s</w:t>
      </w:r>
      <w:r w:rsidRPr="00DD1EE0">
        <w:rPr>
          <w:rFonts w:eastAsia="Bookman Old Style"/>
          <w:i/>
          <w:color w:val="000000" w:themeColor="text1"/>
          <w:spacing w:val="-5"/>
          <w:sz w:val="28"/>
          <w:szCs w:val="28"/>
        </w:rPr>
        <w:t>t</w:t>
      </w:r>
      <w:r w:rsidRPr="00DD1EE0">
        <w:rPr>
          <w:rFonts w:eastAsia="Bookman Old Style"/>
          <w:i/>
          <w:color w:val="000000" w:themeColor="text1"/>
          <w:sz w:val="28"/>
          <w:szCs w:val="28"/>
        </w:rPr>
        <w:t>s</w:t>
      </w:r>
    </w:p>
    <w:p w14:paraId="3A36C107" w14:textId="77777777" w:rsidR="006C6FF8" w:rsidRPr="00DD1EE0" w:rsidRDefault="006C6FF8">
      <w:pPr>
        <w:spacing w:before="17" w:line="220" w:lineRule="exact"/>
        <w:rPr>
          <w:color w:val="000000" w:themeColor="text1"/>
          <w:sz w:val="22"/>
          <w:szCs w:val="22"/>
        </w:rPr>
      </w:pPr>
    </w:p>
    <w:p w14:paraId="201714A8" w14:textId="191C1EC2" w:rsidR="006C6FF8" w:rsidRDefault="009A6CE1" w:rsidP="00114124">
      <w:pPr>
        <w:spacing w:line="230" w:lineRule="auto"/>
        <w:ind w:left="101" w:right="68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ng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ut</w:t>
      </w:r>
      <w:r w:rsidRPr="00DD1EE0">
        <w:rPr>
          <w:rFonts w:eastAsia="Bookman Old Style"/>
          <w:color w:val="000000" w:themeColor="text1"/>
          <w:spacing w:val="1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   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1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ffe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s,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spec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ve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proofErr w:type="gramStart"/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proofErr w:type="gramEnd"/>
      <w:r w:rsidRPr="00DD1EE0">
        <w:rPr>
          <w:rFonts w:eastAsia="Bookman Old Style"/>
          <w:color w:val="000000" w:themeColor="text1"/>
          <w:spacing w:val="8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d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  so</w:t>
      </w:r>
      <w:r w:rsidR="00114124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nt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imp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nce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f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rridi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pri</w:t>
      </w:r>
      <w:r w:rsidRPr="00DD1EE0">
        <w:rPr>
          <w:rFonts w:eastAsia="Bookman Old Style"/>
          <w:color w:val="000000" w:themeColor="text1"/>
          <w:sz w:val="28"/>
          <w:szCs w:val="28"/>
        </w:rPr>
        <w:t>nci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m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speed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 f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ne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z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n.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es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mpli</w:t>
      </w:r>
      <w:r w:rsidRPr="00DD1EE0">
        <w:rPr>
          <w:rFonts w:eastAsia="Bookman Old Style"/>
          <w:color w:val="000000" w:themeColor="text1"/>
          <w:sz w:val="28"/>
          <w:szCs w:val="28"/>
        </w:rPr>
        <w:t>ed</w:t>
      </w:r>
      <w:r w:rsidRPr="00DD1EE0">
        <w:rPr>
          <w:rFonts w:eastAsia="Bookman Old Style"/>
          <w:color w:val="000000" w:themeColor="text1"/>
          <w:spacing w:val="-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1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66D4C128" w14:textId="77777777" w:rsidR="00913A02" w:rsidRPr="00DD1EE0" w:rsidRDefault="00913A02" w:rsidP="00114124">
      <w:pPr>
        <w:spacing w:line="230" w:lineRule="auto"/>
        <w:ind w:left="101" w:right="68" w:firstLine="720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308023C2" w14:textId="77777777" w:rsidR="006C6FF8" w:rsidRPr="00DD1EE0" w:rsidRDefault="006C6FF8">
      <w:pPr>
        <w:spacing w:before="20" w:line="220" w:lineRule="exact"/>
        <w:rPr>
          <w:color w:val="000000" w:themeColor="text1"/>
          <w:sz w:val="22"/>
          <w:szCs w:val="22"/>
        </w:rPr>
      </w:pPr>
    </w:p>
    <w:p w14:paraId="3EE8A231" w14:textId="77777777" w:rsidR="006C6FF8" w:rsidRPr="00DD1EE0" w:rsidRDefault="009A6CE1">
      <w:pPr>
        <w:spacing w:line="230" w:lineRule="auto"/>
        <w:ind w:left="101" w:right="67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–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up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m</w:t>
      </w:r>
      <w:r w:rsidRPr="00DD1EE0">
        <w:rPr>
          <w:rFonts w:eastAsia="Bookman Old Style"/>
          <w:color w:val="000000" w:themeColor="text1"/>
          <w:sz w:val="28"/>
          <w:szCs w:val="28"/>
        </w:rPr>
        <w:t>en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dm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ent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o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nd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q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nt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(Hi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)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vil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ules,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20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–</w:t>
      </w:r>
      <w:r w:rsidRPr="00DD1EE0">
        <w:rPr>
          <w:rFonts w:eastAsia="Bookman Old Style"/>
          <w:color w:val="000000" w:themeColor="text1"/>
          <w:spacing w:val="-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ch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z w:val="28"/>
          <w:szCs w:val="28"/>
        </w:rPr>
        <w:t>ent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a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bil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(</w:t>
      </w:r>
      <w:r w:rsidRPr="00DD1EE0">
        <w:rPr>
          <w:rFonts w:eastAsia="Bookman Old Style"/>
          <w:color w:val="000000" w:themeColor="text1"/>
          <w:sz w:val="28"/>
          <w:szCs w:val="28"/>
        </w:rPr>
        <w:t>s),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se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0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 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v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spe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ir</w:t>
      </w:r>
      <w:r w:rsidRPr="00DD1EE0">
        <w:rPr>
          <w:rFonts w:eastAsia="Bookman Old Style"/>
          <w:color w:val="000000" w:themeColor="text1"/>
          <w:sz w:val="28"/>
          <w:szCs w:val="28"/>
        </w:rPr>
        <w:t>st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so</w:t>
      </w:r>
      <w:r w:rsidRPr="00DD1EE0">
        <w:rPr>
          <w:rFonts w:eastAsia="Bookman Old Style"/>
          <w:color w:val="000000" w:themeColor="text1"/>
          <w:spacing w:val="-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j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ng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, sh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id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the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ma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tt</w:t>
      </w:r>
      <w:r w:rsidRPr="00DD1EE0">
        <w:rPr>
          <w:rFonts w:eastAsia="Bookman Old Style"/>
          <w:color w:val="000000" w:themeColor="text1"/>
          <w:sz w:val="28"/>
          <w:szCs w:val="28"/>
        </w:rPr>
        <w:t>er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efer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g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7DA30E09" w14:textId="77777777" w:rsidR="006C6FF8" w:rsidRPr="00DD1EE0" w:rsidRDefault="006C6FF8">
      <w:pPr>
        <w:spacing w:line="240" w:lineRule="exact"/>
        <w:rPr>
          <w:color w:val="000000" w:themeColor="text1"/>
          <w:sz w:val="24"/>
          <w:szCs w:val="24"/>
        </w:rPr>
      </w:pPr>
    </w:p>
    <w:p w14:paraId="735E601C" w14:textId="77777777" w:rsidR="006C6FF8" w:rsidRPr="00DD1EE0" w:rsidRDefault="009A6CE1">
      <w:pPr>
        <w:spacing w:line="300" w:lineRule="exact"/>
        <w:ind w:left="101" w:right="63" w:firstLine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Co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519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9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1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6</w:t>
      </w:r>
      <w:r w:rsidRPr="00DD1EE0">
        <w:rPr>
          <w:rFonts w:eastAsia="Bookman Old Style"/>
          <w:color w:val="000000" w:themeColor="text1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t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si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e.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il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l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f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8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K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11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5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07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820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z w:val="28"/>
          <w:szCs w:val="28"/>
        </w:rPr>
        <w:t>7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ed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lastRenderedPageBreak/>
        <w:t>p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5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lb</w:t>
      </w:r>
      <w:r w:rsidRPr="00DD1EE0">
        <w:rPr>
          <w:rFonts w:eastAsia="Bookman Old Style"/>
          <w:color w:val="000000" w:themeColor="text1"/>
          <w:sz w:val="28"/>
          <w:szCs w:val="28"/>
        </w:rPr>
        <w:t>eit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9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ll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pacing w:val="6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he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pp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4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rd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he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ef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e,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5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c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h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pa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b</w:t>
      </w:r>
      <w:r w:rsidRPr="00DD1EE0">
        <w:rPr>
          <w:rFonts w:eastAsia="Bookman Old Style"/>
          <w:color w:val="000000" w:themeColor="text1"/>
          <w:spacing w:val="-6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s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w</w:t>
      </w:r>
      <w:r w:rsidRPr="00DD1EE0">
        <w:rPr>
          <w:rFonts w:eastAsia="Bookman Old Style"/>
          <w:color w:val="000000" w:themeColor="text1"/>
          <w:sz w:val="28"/>
          <w:szCs w:val="28"/>
        </w:rPr>
        <w:t>n c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s.</w:t>
      </w:r>
    </w:p>
    <w:p w14:paraId="069A014B" w14:textId="77777777" w:rsidR="006C6FF8" w:rsidRPr="00DD1EE0" w:rsidRDefault="006C6FF8">
      <w:pPr>
        <w:spacing w:before="3" w:line="180" w:lineRule="exact"/>
        <w:rPr>
          <w:color w:val="000000" w:themeColor="text1"/>
          <w:sz w:val="18"/>
          <w:szCs w:val="18"/>
        </w:rPr>
      </w:pPr>
    </w:p>
    <w:p w14:paraId="5D305C1B" w14:textId="77777777" w:rsidR="006C6FF8" w:rsidRPr="00DD1EE0" w:rsidRDefault="006C6FF8" w:rsidP="00E51C4E"/>
    <w:p w14:paraId="234A6B0D" w14:textId="77777777" w:rsidR="00E51C4E" w:rsidRPr="00DD1EE0" w:rsidRDefault="00E51C4E" w:rsidP="00E51C4E"/>
    <w:p w14:paraId="78F99322" w14:textId="77777777" w:rsidR="00E51C4E" w:rsidRPr="00114124" w:rsidRDefault="00E51C4E" w:rsidP="00E51C4E">
      <w:pPr>
        <w:rPr>
          <w:b/>
          <w:bCs/>
          <w:sz w:val="28"/>
          <w:u w:val="single"/>
        </w:rPr>
      </w:pPr>
      <w:r w:rsidRPr="00114124">
        <w:rPr>
          <w:b/>
          <w:bCs/>
          <w:sz w:val="28"/>
          <w:u w:val="single"/>
        </w:rPr>
        <w:t>Kamanga, JA</w:t>
      </w:r>
    </w:p>
    <w:p w14:paraId="198E6F26" w14:textId="77777777" w:rsidR="00E51C4E" w:rsidRPr="00DD1EE0" w:rsidRDefault="00E51C4E" w:rsidP="00491A6B">
      <w:pPr>
        <w:jc w:val="both"/>
        <w:rPr>
          <w:sz w:val="28"/>
        </w:rPr>
      </w:pPr>
      <w:r w:rsidRPr="00DD1EE0">
        <w:rPr>
          <w:sz w:val="28"/>
        </w:rPr>
        <w:t xml:space="preserve">I will also allow the appeal. </w:t>
      </w:r>
    </w:p>
    <w:p w14:paraId="084AB895" w14:textId="77777777" w:rsidR="006C6FF8" w:rsidRPr="00DD1EE0" w:rsidRDefault="006C6FF8" w:rsidP="00491A6B">
      <w:pPr>
        <w:spacing w:line="200" w:lineRule="exact"/>
        <w:jc w:val="both"/>
        <w:rPr>
          <w:color w:val="000000" w:themeColor="text1"/>
        </w:rPr>
      </w:pPr>
    </w:p>
    <w:p w14:paraId="3597F350" w14:textId="77777777" w:rsidR="006C6FF8" w:rsidRPr="00DD1EE0" w:rsidRDefault="006C6FF8" w:rsidP="00491A6B">
      <w:pPr>
        <w:spacing w:line="200" w:lineRule="exact"/>
        <w:jc w:val="both"/>
        <w:rPr>
          <w:color w:val="000000" w:themeColor="text1"/>
        </w:rPr>
      </w:pPr>
    </w:p>
    <w:p w14:paraId="575AF3DA" w14:textId="1707886D" w:rsidR="006C6FF8" w:rsidRDefault="009A6CE1" w:rsidP="00913A02">
      <w:pPr>
        <w:ind w:right="-32"/>
        <w:jc w:val="both"/>
        <w:rPr>
          <w:rFonts w:eastAsia="Bookman Old Style"/>
          <w:color w:val="000000" w:themeColor="text1"/>
          <w:sz w:val="28"/>
          <w:szCs w:val="28"/>
        </w:rPr>
      </w:pP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Pr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unc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e</w:t>
      </w:r>
      <w:r w:rsidRPr="00DD1EE0">
        <w:rPr>
          <w:rFonts w:eastAsia="Bookman Old Style"/>
          <w:color w:val="000000" w:themeColor="text1"/>
          <w:sz w:val="28"/>
          <w:szCs w:val="28"/>
        </w:rPr>
        <w:t>d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 xml:space="preserve"> i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n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p</w:t>
      </w:r>
      <w:r w:rsidRPr="00DD1EE0">
        <w:rPr>
          <w:rFonts w:eastAsia="Bookman Old Style"/>
          <w:color w:val="000000" w:themeColor="text1"/>
          <w:sz w:val="28"/>
          <w:szCs w:val="28"/>
        </w:rPr>
        <w:t>en c</w:t>
      </w:r>
      <w:r w:rsidRPr="00DD1EE0">
        <w:rPr>
          <w:rFonts w:eastAsia="Bookman Old Style"/>
          <w:color w:val="000000" w:themeColor="text1"/>
          <w:spacing w:val="-3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z w:val="28"/>
          <w:szCs w:val="28"/>
        </w:rPr>
        <w:t>u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3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B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l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a</w:t>
      </w:r>
      <w:r w:rsidRPr="00DD1EE0">
        <w:rPr>
          <w:rFonts w:eastAsia="Bookman Old Style"/>
          <w:color w:val="000000" w:themeColor="text1"/>
          <w:sz w:val="28"/>
          <w:szCs w:val="28"/>
        </w:rPr>
        <w:t>n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ty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r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e </w:t>
      </w:r>
      <w:r w:rsidRPr="00DD1EE0">
        <w:rPr>
          <w:rFonts w:eastAsia="Bookman Old Style"/>
          <w:color w:val="000000" w:themeColor="text1"/>
          <w:spacing w:val="-2"/>
          <w:sz w:val="28"/>
          <w:szCs w:val="28"/>
        </w:rPr>
        <w:t>t</w:t>
      </w:r>
      <w:r w:rsidRPr="00DD1EE0">
        <w:rPr>
          <w:rFonts w:eastAsia="Bookman Old Style"/>
          <w:color w:val="000000" w:themeColor="text1"/>
          <w:sz w:val="28"/>
          <w:szCs w:val="28"/>
        </w:rPr>
        <w:t>h</w:t>
      </w:r>
      <w:r w:rsidRPr="00DD1EE0">
        <w:rPr>
          <w:rFonts w:eastAsia="Bookman Old Style"/>
          <w:color w:val="000000" w:themeColor="text1"/>
          <w:spacing w:val="1"/>
          <w:sz w:val="28"/>
          <w:szCs w:val="28"/>
        </w:rPr>
        <w:t>i</w:t>
      </w:r>
      <w:r w:rsidRPr="00DD1EE0">
        <w:rPr>
          <w:rFonts w:eastAsia="Bookman Old Style"/>
          <w:color w:val="000000" w:themeColor="text1"/>
          <w:sz w:val="28"/>
          <w:szCs w:val="28"/>
        </w:rPr>
        <w:t>s</w:t>
      </w:r>
      <w:r w:rsidR="00491A6B" w:rsidRPr="00DD1EE0">
        <w:rPr>
          <w:rFonts w:eastAsia="Bookman Old Style"/>
          <w:color w:val="000000" w:themeColor="text1"/>
          <w:sz w:val="28"/>
          <w:szCs w:val="28"/>
        </w:rPr>
        <w:t xml:space="preserve"> 26</w:t>
      </w:r>
      <w:r w:rsidR="00491A6B" w:rsidRPr="00DD1EE0">
        <w:rPr>
          <w:rFonts w:eastAsia="Bookman Old Style"/>
          <w:color w:val="000000" w:themeColor="text1"/>
          <w:sz w:val="28"/>
          <w:szCs w:val="28"/>
          <w:vertAlign w:val="superscript"/>
        </w:rPr>
        <w:t>th</w:t>
      </w:r>
      <w:r w:rsidR="00491A6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da</w:t>
      </w:r>
      <w:r w:rsidRPr="00DD1EE0">
        <w:rPr>
          <w:rFonts w:eastAsia="Bookman Old Style"/>
          <w:color w:val="000000" w:themeColor="text1"/>
          <w:sz w:val="28"/>
          <w:szCs w:val="28"/>
        </w:rPr>
        <w:t xml:space="preserve">y </w:t>
      </w:r>
      <w:r w:rsidRPr="00DD1EE0">
        <w:rPr>
          <w:rFonts w:eastAsia="Bookman Old Style"/>
          <w:color w:val="000000" w:themeColor="text1"/>
          <w:spacing w:val="-1"/>
          <w:sz w:val="28"/>
          <w:szCs w:val="28"/>
        </w:rPr>
        <w:t>o</w:t>
      </w:r>
      <w:r w:rsidRPr="00DD1EE0">
        <w:rPr>
          <w:rFonts w:eastAsia="Bookman Old Style"/>
          <w:color w:val="000000" w:themeColor="text1"/>
          <w:spacing w:val="7"/>
          <w:sz w:val="28"/>
          <w:szCs w:val="28"/>
        </w:rPr>
        <w:t>f</w:t>
      </w:r>
      <w:r w:rsidR="00491A6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proofErr w:type="gramStart"/>
      <w:r w:rsidR="00491A6B" w:rsidRPr="00DD1EE0">
        <w:rPr>
          <w:rFonts w:eastAsia="Bookman Old Style"/>
          <w:color w:val="000000" w:themeColor="text1"/>
          <w:sz w:val="28"/>
          <w:szCs w:val="28"/>
        </w:rPr>
        <w:t>April,</w:t>
      </w:r>
      <w:proofErr w:type="gramEnd"/>
      <w:r w:rsidR="00491A6B" w:rsidRPr="00DD1EE0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2</w:t>
      </w:r>
      <w:r w:rsidRPr="00DD1EE0">
        <w:rPr>
          <w:rFonts w:eastAsia="Bookman Old Style"/>
          <w:color w:val="000000" w:themeColor="text1"/>
          <w:spacing w:val="-4"/>
          <w:sz w:val="28"/>
          <w:szCs w:val="28"/>
        </w:rPr>
        <w:t>0</w:t>
      </w:r>
      <w:r w:rsidRPr="00DD1EE0">
        <w:rPr>
          <w:rFonts w:eastAsia="Bookman Old Style"/>
          <w:color w:val="000000" w:themeColor="text1"/>
          <w:spacing w:val="2"/>
          <w:sz w:val="28"/>
          <w:szCs w:val="28"/>
        </w:rPr>
        <w:t>22</w:t>
      </w:r>
      <w:r w:rsidRPr="00DD1EE0">
        <w:rPr>
          <w:rFonts w:eastAsia="Bookman Old Style"/>
          <w:color w:val="000000" w:themeColor="text1"/>
          <w:sz w:val="28"/>
          <w:szCs w:val="28"/>
        </w:rPr>
        <w:t>.</w:t>
      </w:r>
    </w:p>
    <w:p w14:paraId="170977F8" w14:textId="2D090172" w:rsidR="00114124" w:rsidRDefault="00114124" w:rsidP="00114124">
      <w:pPr>
        <w:ind w:right="329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4D892EE1" w14:textId="22D85DFC" w:rsidR="00453378" w:rsidRDefault="00453378" w:rsidP="00114124">
      <w:pPr>
        <w:ind w:right="329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619A43C4" w14:textId="77777777" w:rsidR="00453378" w:rsidRDefault="00453378" w:rsidP="00114124">
      <w:pPr>
        <w:ind w:right="329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4B10105B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>THE HON. A K C NYIRENDA SC</w:t>
      </w:r>
    </w:p>
    <w:p w14:paraId="425043C2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CHIEF JUSTICE</w:t>
      </w:r>
    </w:p>
    <w:p w14:paraId="1C443502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7FB244CC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7506335A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09ECFD9B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>THE HON. JUSTICE E B TWEA SC</w:t>
      </w:r>
    </w:p>
    <w:p w14:paraId="63C9EB2A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JUSTICE OF APPEAL</w:t>
      </w:r>
    </w:p>
    <w:p w14:paraId="544F8B84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6DABACAD" w14:textId="4FDFDC19" w:rsidR="00114124" w:rsidRPr="00114124" w:rsidRDefault="003D1DBC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506146">
        <w:rPr>
          <w:noProof/>
        </w:rPr>
        <w:drawing>
          <wp:inline distT="0" distB="0" distL="0" distR="0" wp14:anchorId="5A0B8944" wp14:editId="079DDBE9">
            <wp:extent cx="2333625" cy="400050"/>
            <wp:effectExtent l="0" t="0" r="9525" b="0"/>
            <wp:docPr id="4" name="Picture 4" descr="C:\Users\ckumwenda\Documents\Justcice Ansah\2017 Documents\Electroni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umwenda\Documents\Justcice Ansah\2017 Documents\Electronic Signatur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C5C29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>THE HON. JUSTICE [DR] J M ANSAH SC</w:t>
      </w:r>
    </w:p>
    <w:p w14:paraId="6B387FB6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JUSTICE OF APPEAL</w:t>
      </w:r>
    </w:p>
    <w:p w14:paraId="71885BD4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1737D7D1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545F33E2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63563F77" w14:textId="24D75DC0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 xml:space="preserve">THE HON. JUSTICE R </w:t>
      </w:r>
      <w:proofErr w:type="spellStart"/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>R</w:t>
      </w:r>
      <w:proofErr w:type="spellEnd"/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 xml:space="preserve"> MZIKAMANDA SC,</w:t>
      </w:r>
    </w:p>
    <w:p w14:paraId="7ECD9450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JUSTICE OF APPEAL</w:t>
      </w:r>
    </w:p>
    <w:p w14:paraId="1E070A9E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0F2EFE9B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18EA446C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6E4F9AFB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>THE HON. JUSTICE A C CHIPETA SC</w:t>
      </w:r>
    </w:p>
    <w:p w14:paraId="7EF96E6A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JUSTICE OF APPEAL</w:t>
      </w:r>
    </w:p>
    <w:p w14:paraId="420DD39D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277C18A9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5ECAD114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25C3C342" w14:textId="75344B3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>THE HON. JUSTICE L P CHIKOPA SC,</w:t>
      </w:r>
    </w:p>
    <w:p w14:paraId="62269065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JUSTICE OF APPEAL</w:t>
      </w:r>
    </w:p>
    <w:p w14:paraId="7C7E4F39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14B24A6D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16DDEFDF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5B48014C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>THE HON. JUSTICE F E KAPANDA SC</w:t>
      </w:r>
    </w:p>
    <w:p w14:paraId="74669ECB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JUSTICE OF APPEAL</w:t>
      </w:r>
    </w:p>
    <w:p w14:paraId="34EB439C" w14:textId="6C45C3E4" w:rsidR="00114124" w:rsidRPr="00114124" w:rsidRDefault="003D1DBC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>
        <w:rPr>
          <w:rFonts w:ascii="Trebuchet MS" w:hAnsi="Trebuchet MS"/>
          <w:b/>
          <w:noProof/>
          <w:color w:val="000000"/>
          <w:sz w:val="24"/>
          <w:szCs w:val="24"/>
          <w:lang w:eastAsia="en-GB"/>
        </w:rPr>
        <w:lastRenderedPageBreak/>
        <w:drawing>
          <wp:inline distT="0" distB="0" distL="0" distR="0" wp14:anchorId="4B78F31F" wp14:editId="7A13B850">
            <wp:extent cx="1383009" cy="699274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3" b="10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09" cy="699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D7723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>THE HON. JUSTICE D F MWAUNGULU SC</w:t>
      </w:r>
    </w:p>
    <w:p w14:paraId="0E204DCA" w14:textId="77777777" w:rsidR="00114124" w:rsidRPr="00114124" w:rsidRDefault="00114124" w:rsidP="00913A02">
      <w:pPr>
        <w:ind w:right="-32"/>
        <w:jc w:val="center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JUSTICE OF APPEAL</w:t>
      </w:r>
    </w:p>
    <w:p w14:paraId="0854EA38" w14:textId="77777777" w:rsidR="00114124" w:rsidRPr="00114124" w:rsidRDefault="00114124" w:rsidP="00453378">
      <w:pPr>
        <w:ind w:right="329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3CAA23C9" w14:textId="77777777" w:rsidR="00114124" w:rsidRPr="00114124" w:rsidRDefault="00114124" w:rsidP="00453378">
      <w:pPr>
        <w:ind w:right="329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662BADC2" w14:textId="77777777" w:rsidR="00114124" w:rsidRPr="00114124" w:rsidRDefault="00114124" w:rsidP="00453378">
      <w:pPr>
        <w:ind w:right="329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14:paraId="34B5E037" w14:textId="72366D38" w:rsidR="00114124" w:rsidRPr="00114124" w:rsidRDefault="00114124" w:rsidP="00453378">
      <w:pPr>
        <w:ind w:right="329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</w:rPr>
        <w:t>THE HON. JUSTICE A D KAMANGA SC,</w:t>
      </w:r>
    </w:p>
    <w:p w14:paraId="406777AC" w14:textId="77777777" w:rsidR="00114124" w:rsidRPr="00114124" w:rsidRDefault="00114124" w:rsidP="00453378">
      <w:pPr>
        <w:ind w:right="329"/>
        <w:jc w:val="center"/>
        <w:rPr>
          <w:rFonts w:eastAsia="Bookman Old Style"/>
          <w:b/>
          <w:bCs/>
          <w:color w:val="000000" w:themeColor="text1"/>
          <w:sz w:val="28"/>
          <w:szCs w:val="28"/>
          <w:u w:val="single"/>
        </w:rPr>
      </w:pPr>
      <w:r w:rsidRPr="00114124">
        <w:rPr>
          <w:rFonts w:eastAsia="Bookman Old Style"/>
          <w:b/>
          <w:bCs/>
          <w:color w:val="000000" w:themeColor="text1"/>
          <w:sz w:val="28"/>
          <w:szCs w:val="28"/>
          <w:u w:val="single"/>
        </w:rPr>
        <w:t>JUSTICE OF APPEAL</w:t>
      </w:r>
    </w:p>
    <w:p w14:paraId="423469BC" w14:textId="77777777" w:rsidR="00114124" w:rsidRPr="00114124" w:rsidRDefault="00114124" w:rsidP="00114124">
      <w:pPr>
        <w:ind w:right="329"/>
        <w:jc w:val="both"/>
        <w:rPr>
          <w:rFonts w:eastAsia="Bookman Old Style"/>
          <w:color w:val="000000" w:themeColor="text1"/>
          <w:sz w:val="28"/>
          <w:szCs w:val="28"/>
        </w:rPr>
      </w:pPr>
    </w:p>
    <w:p w14:paraId="5749E7E8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95296D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071444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454CB3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14047651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0A3BBA0A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05CBABB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07476C1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3EFCB200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F45912C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ADF49C2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531D6C38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ACD8AE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A5631E8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7C56C6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BDC33BB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49B9935B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6F56DECD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72AE4905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p w14:paraId="23342A0C" w14:textId="77777777" w:rsidR="006C6FF8" w:rsidRPr="00DD1EE0" w:rsidRDefault="006C6FF8">
      <w:pPr>
        <w:spacing w:line="200" w:lineRule="exact"/>
        <w:rPr>
          <w:color w:val="000000" w:themeColor="text1"/>
        </w:rPr>
      </w:pPr>
    </w:p>
    <w:sectPr w:rsidR="006C6FF8" w:rsidRPr="00DD1EE0" w:rsidSect="00036E81">
      <w:footerReference w:type="default" r:id="rId24"/>
      <w:pgSz w:w="11920" w:h="16840"/>
      <w:pgMar w:top="1440" w:right="1440" w:bottom="1440" w:left="1440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B6A1" w14:textId="77777777" w:rsidR="00861447" w:rsidRDefault="00861447">
      <w:r>
        <w:separator/>
      </w:r>
    </w:p>
  </w:endnote>
  <w:endnote w:type="continuationSeparator" w:id="0">
    <w:p w14:paraId="18ACDAC2" w14:textId="77777777" w:rsidR="00861447" w:rsidRDefault="0086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52197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D94FDC7" w14:textId="6275955F" w:rsidR="00036E81" w:rsidRPr="00036E81" w:rsidRDefault="00036E81">
        <w:pPr>
          <w:pStyle w:val="Footer"/>
          <w:jc w:val="center"/>
          <w:rPr>
            <w:sz w:val="22"/>
            <w:szCs w:val="22"/>
          </w:rPr>
        </w:pPr>
        <w:r w:rsidRPr="00036E81">
          <w:rPr>
            <w:sz w:val="22"/>
            <w:szCs w:val="22"/>
          </w:rPr>
          <w:fldChar w:fldCharType="begin"/>
        </w:r>
        <w:r w:rsidRPr="00036E81">
          <w:rPr>
            <w:sz w:val="22"/>
            <w:szCs w:val="22"/>
          </w:rPr>
          <w:instrText xml:space="preserve"> PAGE   \* MERGEFORMAT </w:instrText>
        </w:r>
        <w:r w:rsidRPr="00036E81">
          <w:rPr>
            <w:sz w:val="22"/>
            <w:szCs w:val="22"/>
          </w:rPr>
          <w:fldChar w:fldCharType="separate"/>
        </w:r>
        <w:r w:rsidRPr="00036E81">
          <w:rPr>
            <w:noProof/>
            <w:sz w:val="22"/>
            <w:szCs w:val="22"/>
          </w:rPr>
          <w:t>2</w:t>
        </w:r>
        <w:r w:rsidRPr="00036E81">
          <w:rPr>
            <w:noProof/>
            <w:sz w:val="22"/>
            <w:szCs w:val="22"/>
          </w:rPr>
          <w:fldChar w:fldCharType="end"/>
        </w:r>
      </w:p>
    </w:sdtContent>
  </w:sdt>
  <w:p w14:paraId="5C0EE5D1" w14:textId="77777777" w:rsidR="00921C61" w:rsidRDefault="00921C6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2B0E" w14:textId="77777777" w:rsidR="00861447" w:rsidRDefault="00861447">
      <w:r>
        <w:separator/>
      </w:r>
    </w:p>
  </w:footnote>
  <w:footnote w:type="continuationSeparator" w:id="0">
    <w:p w14:paraId="12C68436" w14:textId="77777777" w:rsidR="00861447" w:rsidRDefault="0086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453"/>
    <w:multiLevelType w:val="multilevel"/>
    <w:tmpl w:val="EADEF6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994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FF8"/>
    <w:rsid w:val="00036E81"/>
    <w:rsid w:val="000401F6"/>
    <w:rsid w:val="0007390E"/>
    <w:rsid w:val="00083465"/>
    <w:rsid w:val="000F48AE"/>
    <w:rsid w:val="00114124"/>
    <w:rsid w:val="00145685"/>
    <w:rsid w:val="0015285D"/>
    <w:rsid w:val="00270CCA"/>
    <w:rsid w:val="00275740"/>
    <w:rsid w:val="003D1DBC"/>
    <w:rsid w:val="00415D9D"/>
    <w:rsid w:val="00453378"/>
    <w:rsid w:val="00491A6B"/>
    <w:rsid w:val="004E16B5"/>
    <w:rsid w:val="00601434"/>
    <w:rsid w:val="006C6FF8"/>
    <w:rsid w:val="00702811"/>
    <w:rsid w:val="0075002F"/>
    <w:rsid w:val="007F0821"/>
    <w:rsid w:val="007F2E0B"/>
    <w:rsid w:val="008519F7"/>
    <w:rsid w:val="00861447"/>
    <w:rsid w:val="008D2B30"/>
    <w:rsid w:val="00913A02"/>
    <w:rsid w:val="00921C61"/>
    <w:rsid w:val="00951A0B"/>
    <w:rsid w:val="009A6CE1"/>
    <w:rsid w:val="009B3E56"/>
    <w:rsid w:val="009D2CB1"/>
    <w:rsid w:val="009D3DBD"/>
    <w:rsid w:val="009F7FDD"/>
    <w:rsid w:val="00A213E5"/>
    <w:rsid w:val="00A579DB"/>
    <w:rsid w:val="00B90F61"/>
    <w:rsid w:val="00B97586"/>
    <w:rsid w:val="00BF5C2C"/>
    <w:rsid w:val="00CD15BB"/>
    <w:rsid w:val="00DD1EE0"/>
    <w:rsid w:val="00E157ED"/>
    <w:rsid w:val="00E51C4E"/>
    <w:rsid w:val="00E908F7"/>
    <w:rsid w:val="00F104F7"/>
    <w:rsid w:val="00F21911"/>
    <w:rsid w:val="00F2598B"/>
    <w:rsid w:val="00F9679E"/>
    <w:rsid w:val="00FB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53634"/>
  <w15:docId w15:val="{3A56FDB6-30B0-4B23-B40D-D7CF54E3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145685"/>
  </w:style>
  <w:style w:type="paragraph" w:styleId="Header">
    <w:name w:val="header"/>
    <w:basedOn w:val="Normal"/>
    <w:link w:val="HeaderChar"/>
    <w:uiPriority w:val="99"/>
    <w:unhideWhenUsed/>
    <w:rsid w:val="00152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85D"/>
  </w:style>
  <w:style w:type="paragraph" w:styleId="Footer">
    <w:name w:val="footer"/>
    <w:basedOn w:val="Normal"/>
    <w:link w:val="FooterChar"/>
    <w:uiPriority w:val="99"/>
    <w:unhideWhenUsed/>
    <w:rsid w:val="00152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isnexis.com/uk/legal/search/enhRunRemoteLink.do?A=0.3552198450648284&amp;service=citation&amp;langcountry=GB&amp;backKey=20_T25712559719&amp;linkInfo=F%23GB%23WLR%23vol%251%25sel1%251969%25page%25570%25year%251969%25sel2%251%25&amp;ersKey=23_T25712555357" TargetMode="External"/><Relationship Id="rId13" Type="http://schemas.openxmlformats.org/officeDocument/2006/relationships/hyperlink" Target="https://www.bailii.org/cgi-bin/redirect.cgi?path=http://www.commonlii.org/uk/cases/UKLawRpAC/1900/3.html" TargetMode="External"/><Relationship Id="rId18" Type="http://schemas.openxmlformats.org/officeDocument/2006/relationships/hyperlink" Target="https://www.bailii.org/cgi-bin/redirect.cgi?path=/ew/cases/EWCA/Civ/2000/117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ailii.org/cgi-bin/redirect.cgi?path=/ew/cases/EWCA/Civ/1991/9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bailii.org/cgi-bin/redirect.cgi?path=http://www.commonlii.org/uk/cases/UKLawRpAC/1897/42.html" TargetMode="External"/><Relationship Id="rId17" Type="http://schemas.openxmlformats.org/officeDocument/2006/relationships/hyperlink" Target="https://www.bailii.org/cgi-bin/redirect.cgi?path=/ew/cases/EWCA/Civ/2000/117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ailii.org/ew/cases/EWHC/TCC/2007/805.html" TargetMode="External"/><Relationship Id="rId20" Type="http://schemas.openxmlformats.org/officeDocument/2006/relationships/hyperlink" Target="https://www.bailii.org/cgi-bin/redirect.cgi?path=/ew/cases/EWCA/Civ/1991/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xisnexis.com/uk/legal/search/enhRunRemoteLink.do?A=0.2557524882048886&amp;service=citation&amp;langcountry=GB&amp;backKey=20_T25712559719&amp;linkInfo=F%23GB%23QB%23vol%252%25sel1%251892%25page%25524%25year%251892%25sel2%252%25&amp;ersKey=23_T2571255535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bailii.org/ew/cases/EWHC/TCC/2007/805.html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www.lexisnexis.com/uk/legal/search/enhRunRemoteLink.do?A=0.2557524882048886&amp;service=citation&amp;langcountry=GB&amp;backKey=20_T25712559719&amp;linkInfo=F%23GB%23QB%23vol%252%25sel1%251892%25page%25524%25year%251892%25sel2%252%25&amp;ersKey=23_T25712555357" TargetMode="External"/><Relationship Id="rId19" Type="http://schemas.openxmlformats.org/officeDocument/2006/relationships/hyperlink" Target="https://www.bailii.org/cgi-bin/redirect.cgi?path=/ew/cases/EWCA/Civ/1998/179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xisnexis.com/uk/legal/search/enhRunRemoteLink.do?A=0.3552198450648284&amp;service=citation&amp;langcountry=GB&amp;backKey=20_T25712559719&amp;linkInfo=F%23GB%23WLR%23vol%251%25sel1%251969%25page%25570%25year%251969%25sel2%251%25&amp;ersKey=23_T25712555357" TargetMode="External"/><Relationship Id="rId14" Type="http://schemas.openxmlformats.org/officeDocument/2006/relationships/hyperlink" Target="http://www.tide.co/blog/business-tips/net-profit-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56</Pages>
  <Words>20089</Words>
  <Characters>114508</Characters>
  <Application>Microsoft Office Word</Application>
  <DocSecurity>0</DocSecurity>
  <Lines>954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mark</cp:lastModifiedBy>
  <cp:revision>9</cp:revision>
  <cp:lastPrinted>2023-01-11T10:23:00Z</cp:lastPrinted>
  <dcterms:created xsi:type="dcterms:W3CDTF">2023-01-11T08:40:00Z</dcterms:created>
  <dcterms:modified xsi:type="dcterms:W3CDTF">2023-01-11T11:18:00Z</dcterms:modified>
</cp:coreProperties>
</file>